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DD5F" w14:textId="76ACA6D3" w:rsidR="00A7511E" w:rsidRPr="00CF5F5D" w:rsidRDefault="0010340C" w:rsidP="008D7A57">
      <w:pPr>
        <w:pStyle w:val="Heading10"/>
        <w:jc w:val="center"/>
        <w:rPr>
          <w:sz w:val="32"/>
        </w:rPr>
      </w:pPr>
      <w:bookmarkStart w:id="0" w:name="_Toc187726237"/>
      <w:r w:rsidRPr="00CF5F5D">
        <w:rPr>
          <w:sz w:val="32"/>
        </w:rPr>
        <w:t>Statement of Work</w:t>
      </w:r>
      <w:bookmarkEnd w:id="0"/>
    </w:p>
    <w:tbl>
      <w:tblPr>
        <w:tblW w:w="0" w:type="auto"/>
        <w:tblInd w:w="460" w:type="dxa"/>
        <w:tblBorders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800"/>
        <w:gridCol w:w="7560"/>
      </w:tblGrid>
      <w:tr w:rsidR="00A7511E" w:rsidRPr="00CF5F5D" w14:paraId="3C5DDD62" w14:textId="77777777" w:rsidTr="00A52136">
        <w:tc>
          <w:tcPr>
            <w:tcW w:w="1800" w:type="dxa"/>
          </w:tcPr>
          <w:p w14:paraId="3C5DDD60" w14:textId="77777777" w:rsidR="00A7511E" w:rsidRPr="00CF5F5D" w:rsidRDefault="00F676BA" w:rsidP="00A52136">
            <w:pPr>
              <w:rPr>
                <w:rFonts w:cs="Arial"/>
              </w:rPr>
            </w:pPr>
            <w:r w:rsidRPr="00CF5F5D">
              <w:rPr>
                <w:rFonts w:cs="Arial"/>
              </w:rPr>
              <w:t>Date</w:t>
            </w:r>
          </w:p>
        </w:tc>
        <w:tc>
          <w:tcPr>
            <w:tcW w:w="7560" w:type="dxa"/>
          </w:tcPr>
          <w:p w14:paraId="3C5DDD61" w14:textId="0BF57A9D" w:rsidR="00A7511E" w:rsidRPr="00CF5F5D" w:rsidRDefault="00BC6F25" w:rsidP="00A52136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3/6/2026</w:t>
            </w:r>
          </w:p>
        </w:tc>
      </w:tr>
      <w:tr w:rsidR="00A7511E" w:rsidRPr="00CF5F5D" w14:paraId="3C5DDD65" w14:textId="77777777" w:rsidTr="00A52136">
        <w:tc>
          <w:tcPr>
            <w:tcW w:w="1800" w:type="dxa"/>
          </w:tcPr>
          <w:p w14:paraId="3C5DDD63" w14:textId="77777777" w:rsidR="00A7511E" w:rsidRPr="00CF5F5D" w:rsidRDefault="0037664D" w:rsidP="00A52136">
            <w:pPr>
              <w:rPr>
                <w:rFonts w:cs="Arial"/>
              </w:rPr>
            </w:pPr>
            <w:r w:rsidRPr="00CF5F5D">
              <w:rPr>
                <w:rFonts w:cs="Arial"/>
              </w:rPr>
              <w:t>Client</w:t>
            </w:r>
          </w:p>
        </w:tc>
        <w:tc>
          <w:tcPr>
            <w:tcW w:w="7560" w:type="dxa"/>
          </w:tcPr>
          <w:p w14:paraId="3C5DDD64" w14:textId="77777777" w:rsidR="00A7511E" w:rsidRPr="00CF5F5D" w:rsidRDefault="00C73204" w:rsidP="00A52136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Cherokee Nation Entertainment</w:t>
            </w:r>
            <w:r w:rsidR="00CA5F16">
              <w:rPr>
                <w:rFonts w:cs="Arial"/>
              </w:rPr>
              <w:t xml:space="preserve"> (CNE)</w:t>
            </w:r>
          </w:p>
        </w:tc>
      </w:tr>
      <w:tr w:rsidR="00A7511E" w:rsidRPr="00CF5F5D" w14:paraId="3C5DDD68" w14:textId="77777777" w:rsidTr="00A52136">
        <w:tc>
          <w:tcPr>
            <w:tcW w:w="1800" w:type="dxa"/>
          </w:tcPr>
          <w:p w14:paraId="3C5DDD66" w14:textId="77777777" w:rsidR="00A7511E" w:rsidRPr="00CF5F5D" w:rsidRDefault="00F676BA" w:rsidP="00A52136">
            <w:pPr>
              <w:rPr>
                <w:rFonts w:cs="Arial"/>
              </w:rPr>
            </w:pPr>
            <w:r w:rsidRPr="00CF5F5D">
              <w:rPr>
                <w:rFonts w:cs="Arial"/>
              </w:rPr>
              <w:t>Job Name</w:t>
            </w:r>
          </w:p>
        </w:tc>
        <w:tc>
          <w:tcPr>
            <w:tcW w:w="7560" w:type="dxa"/>
          </w:tcPr>
          <w:p w14:paraId="3C5DDD67" w14:textId="516422D4" w:rsidR="00A7511E" w:rsidRPr="00CF5F5D" w:rsidRDefault="005E3B2E" w:rsidP="00A52136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Arista Switches and Racks</w:t>
            </w:r>
          </w:p>
        </w:tc>
      </w:tr>
      <w:tr w:rsidR="00A7511E" w:rsidRPr="00CF5F5D" w14:paraId="3C5DDD6B" w14:textId="77777777" w:rsidTr="00A52136">
        <w:tc>
          <w:tcPr>
            <w:tcW w:w="1800" w:type="dxa"/>
          </w:tcPr>
          <w:p w14:paraId="3C5DDD69" w14:textId="77777777" w:rsidR="00A7511E" w:rsidRPr="00CF5F5D" w:rsidRDefault="00CE3060" w:rsidP="00A52136">
            <w:pPr>
              <w:rPr>
                <w:rFonts w:cs="Arial"/>
              </w:rPr>
            </w:pPr>
            <w:r w:rsidRPr="00CF5F5D">
              <w:rPr>
                <w:rFonts w:cs="Arial"/>
              </w:rPr>
              <w:t>Requested by</w:t>
            </w:r>
          </w:p>
        </w:tc>
        <w:tc>
          <w:tcPr>
            <w:tcW w:w="7560" w:type="dxa"/>
          </w:tcPr>
          <w:p w14:paraId="3C5DDD6A" w14:textId="32DF56F7" w:rsidR="00A7511E" w:rsidRPr="00CF5F5D" w:rsidRDefault="00BC6F25" w:rsidP="00A52136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Trinity July</w:t>
            </w:r>
          </w:p>
        </w:tc>
      </w:tr>
      <w:tr w:rsidR="00A7511E" w:rsidRPr="00CF5F5D" w14:paraId="3C5DDD6E" w14:textId="77777777" w:rsidTr="00A52136">
        <w:tc>
          <w:tcPr>
            <w:tcW w:w="1800" w:type="dxa"/>
          </w:tcPr>
          <w:p w14:paraId="3C5DDD6C" w14:textId="7DAA017E" w:rsidR="00A7511E" w:rsidRPr="00CF5F5D" w:rsidRDefault="00A7511E" w:rsidP="00F676BA">
            <w:pPr>
              <w:jc w:val="right"/>
              <w:rPr>
                <w:rFonts w:cs="Arial"/>
              </w:rPr>
            </w:pPr>
          </w:p>
        </w:tc>
        <w:tc>
          <w:tcPr>
            <w:tcW w:w="7560" w:type="dxa"/>
          </w:tcPr>
          <w:p w14:paraId="3C5DDD6D" w14:textId="1ADBCF3C" w:rsidR="00A7511E" w:rsidRPr="00CF5F5D" w:rsidRDefault="00A7511E" w:rsidP="00C73204">
            <w:pPr>
              <w:pStyle w:val="Header"/>
              <w:rPr>
                <w:rFonts w:cs="Arial"/>
              </w:rPr>
            </w:pPr>
          </w:p>
        </w:tc>
      </w:tr>
    </w:tbl>
    <w:p w14:paraId="3C5DDD6F" w14:textId="049A1D5A" w:rsidR="00495862" w:rsidRPr="00CF5F5D" w:rsidRDefault="00FF59CF" w:rsidP="004A6D53">
      <w:pPr>
        <w:pStyle w:val="Heading10"/>
        <w:pBdr>
          <w:top w:val="single" w:sz="12" w:space="1" w:color="auto"/>
        </w:pBdr>
        <w:jc w:val="center"/>
        <w:rPr>
          <w:rFonts w:cs="Arial"/>
        </w:rPr>
      </w:pPr>
      <w:bookmarkStart w:id="1" w:name="_Toc187726240"/>
      <w:r w:rsidRPr="00CF5F5D">
        <w:rPr>
          <w:rFonts w:cs="Arial"/>
        </w:rPr>
        <w:t>Summary</w:t>
      </w:r>
      <w:bookmarkEnd w:id="1"/>
    </w:p>
    <w:p w14:paraId="10593A12" w14:textId="1297B6E8" w:rsidR="005501D8" w:rsidRDefault="00540FA7" w:rsidP="00A07ADB">
      <w:pPr>
        <w:rPr>
          <w:rFonts w:cs="Arial"/>
          <w:szCs w:val="20"/>
        </w:rPr>
      </w:pPr>
      <w:bookmarkStart w:id="2" w:name="_Toc187726242"/>
      <w:r w:rsidRPr="00540FA7">
        <w:rPr>
          <w:rFonts w:cs="Arial"/>
          <w:szCs w:val="20"/>
        </w:rPr>
        <w:t xml:space="preserve">Cherokee Nation Entertainment </w:t>
      </w:r>
      <w:bookmarkStart w:id="3" w:name="OLE_LINK9"/>
      <w:bookmarkStart w:id="4" w:name="OLE_LINK10"/>
      <w:bookmarkEnd w:id="2"/>
      <w:r w:rsidR="00BC6F25">
        <w:rPr>
          <w:rFonts w:cs="Arial"/>
          <w:szCs w:val="20"/>
        </w:rPr>
        <w:t xml:space="preserve">L.L.C is requesting </w:t>
      </w:r>
      <w:r w:rsidR="005E3B2E">
        <w:rPr>
          <w:rFonts w:cs="Arial"/>
          <w:szCs w:val="20"/>
        </w:rPr>
        <w:t xml:space="preserve">Arista </w:t>
      </w:r>
      <w:r w:rsidR="00BC6F25">
        <w:rPr>
          <w:rFonts w:cs="Arial"/>
          <w:szCs w:val="20"/>
        </w:rPr>
        <w:t>switches and racks.</w:t>
      </w:r>
    </w:p>
    <w:p w14:paraId="4600EE94" w14:textId="77777777" w:rsidR="00AC0849" w:rsidRDefault="00AC0849" w:rsidP="00A07ADB">
      <w:pPr>
        <w:rPr>
          <w:rFonts w:cs="Arial"/>
        </w:rPr>
      </w:pPr>
    </w:p>
    <w:p w14:paraId="5E5320C9" w14:textId="5B99D03D" w:rsidR="000C2601" w:rsidRPr="00BC6F25" w:rsidRDefault="00BC6F25" w:rsidP="00BC6F25">
      <w:pPr>
        <w:pStyle w:val="Heading10"/>
        <w:pBdr>
          <w:top w:val="single" w:sz="12" w:space="1" w:color="auto"/>
        </w:pBdr>
        <w:jc w:val="center"/>
        <w:rPr>
          <w:rFonts w:cs="Arial"/>
        </w:rPr>
      </w:pPr>
      <w:bookmarkStart w:id="5" w:name="_Toc133038753"/>
      <w:bookmarkStart w:id="6" w:name="_Toc187726248"/>
      <w:bookmarkStart w:id="7" w:name="_Toc45964695"/>
      <w:bookmarkStart w:id="8" w:name="_Toc105818941"/>
      <w:r>
        <w:rPr>
          <w:rFonts w:cs="Arial"/>
        </w:rPr>
        <w:t>Specs and Quantities</w:t>
      </w:r>
    </w:p>
    <w:p w14:paraId="6AC9CC09" w14:textId="776CCC09" w:rsidR="00C94C3C" w:rsidRDefault="00C94C3C" w:rsidP="00BC6F25">
      <w:pPr>
        <w:pStyle w:val="Heading5"/>
        <w:numPr>
          <w:ilvl w:val="0"/>
          <w:numId w:val="0"/>
        </w:numPr>
      </w:pPr>
    </w:p>
    <w:p w14:paraId="19BAC73E" w14:textId="77777777" w:rsidR="00AC0849" w:rsidRDefault="00AC0849" w:rsidP="00C94C3C">
      <w:pPr>
        <w:rPr>
          <w:b/>
          <w:bCs/>
        </w:rPr>
      </w:pPr>
    </w:p>
    <w:p w14:paraId="31468B04" w14:textId="77777777" w:rsidR="00BC6F25" w:rsidRPr="00BC6F25" w:rsidRDefault="00BC6F25" w:rsidP="00BC6F25">
      <w:pPr>
        <w:rPr>
          <w:b/>
          <w:bCs/>
        </w:rPr>
      </w:pPr>
      <w:r w:rsidRPr="00BC6F25">
        <w:rPr>
          <w:b/>
          <w:bCs/>
        </w:rPr>
        <w:t>5 - Arista 720DP 24x1GB PoE Switch</w:t>
      </w:r>
    </w:p>
    <w:p w14:paraId="7A4FF5F6" w14:textId="77777777" w:rsidR="00BC6F25" w:rsidRPr="00BC6F25" w:rsidRDefault="00BC6F25" w:rsidP="00BC6F25">
      <w:pPr>
        <w:rPr>
          <w:b/>
          <w:bCs/>
        </w:rPr>
      </w:pPr>
      <w:r w:rsidRPr="00BC6F25">
        <w:rPr>
          <w:b/>
          <w:bCs/>
        </w:rPr>
        <w:t xml:space="preserve">4 – APC NetShelter 6U </w:t>
      </w:r>
      <w:proofErr w:type="spellStart"/>
      <w:r w:rsidRPr="00BC6F25">
        <w:rPr>
          <w:b/>
          <w:bCs/>
        </w:rPr>
        <w:t>Wallmount</w:t>
      </w:r>
      <w:proofErr w:type="spellEnd"/>
      <w:r w:rsidRPr="00BC6F25">
        <w:rPr>
          <w:b/>
          <w:bCs/>
        </w:rPr>
        <w:t xml:space="preserve"> Rack Enclosure</w:t>
      </w:r>
    </w:p>
    <w:p w14:paraId="5AA56B0E" w14:textId="689BD294" w:rsidR="00C94C3C" w:rsidRPr="00C94C3C" w:rsidRDefault="00BC6F25" w:rsidP="00BC6F25">
      <w:pPr>
        <w:rPr>
          <w:b/>
          <w:bCs/>
        </w:rPr>
      </w:pPr>
      <w:r w:rsidRPr="00BC6F25">
        <w:rPr>
          <w:b/>
          <w:bCs/>
        </w:rPr>
        <w:t>1 - 6U Vertical Wall Mount Enclosure</w:t>
      </w:r>
    </w:p>
    <w:p w14:paraId="3C14B675" w14:textId="77777777" w:rsidR="00C74ECA" w:rsidRDefault="00C74ECA" w:rsidP="003A49E6">
      <w:pPr>
        <w:pStyle w:val="Heading10"/>
        <w:pBdr>
          <w:top w:val="single" w:sz="12" w:space="1" w:color="auto"/>
        </w:pBdr>
        <w:rPr>
          <w:rFonts w:cs="Arial"/>
          <w:szCs w:val="20"/>
        </w:rPr>
      </w:pPr>
    </w:p>
    <w:bookmarkEnd w:id="3"/>
    <w:bookmarkEnd w:id="4"/>
    <w:bookmarkEnd w:id="5"/>
    <w:bookmarkEnd w:id="6"/>
    <w:bookmarkEnd w:id="7"/>
    <w:bookmarkEnd w:id="8"/>
    <w:p w14:paraId="05342E34" w14:textId="77AEB63F" w:rsidR="00BC6F25" w:rsidRDefault="00BC6F25" w:rsidP="00BC6F25">
      <w:pPr>
        <w:tabs>
          <w:tab w:val="left" w:pos="2610"/>
        </w:tabs>
      </w:pPr>
    </w:p>
    <w:p w14:paraId="74EAE9C2" w14:textId="3DDD3E84" w:rsidR="00BC6F25" w:rsidRPr="00BC6F25" w:rsidRDefault="00BC6F25" w:rsidP="00BC6F25">
      <w:pPr>
        <w:tabs>
          <w:tab w:val="left" w:pos="2610"/>
        </w:tabs>
        <w:sectPr w:rsidR="00BC6F25" w:rsidRPr="00BC6F25" w:rsidSect="00FE5C81">
          <w:pgSz w:w="12250" w:h="15820"/>
          <w:pgMar w:top="0" w:right="992" w:bottom="0" w:left="992" w:header="720" w:footer="720" w:gutter="0"/>
          <w:cols w:space="720"/>
          <w:noEndnote/>
        </w:sectPr>
      </w:pPr>
      <w:r>
        <w:tab/>
      </w:r>
    </w:p>
    <w:p w14:paraId="591A15E5" w14:textId="60944657" w:rsidR="00FE5C81" w:rsidRPr="00FE5C81" w:rsidRDefault="00FE5C81" w:rsidP="00BC6F25"/>
    <w:sectPr w:rsidR="00FE5C81" w:rsidRPr="00FE5C81" w:rsidSect="00663475">
      <w:headerReference w:type="even" r:id="rId10"/>
      <w:footerReference w:type="even" r:id="rId11"/>
      <w:footerReference w:type="default" r:id="rId12"/>
      <w:headerReference w:type="first" r:id="rId13"/>
      <w:pgSz w:w="12240" w:h="15840" w:code="1"/>
      <w:pgMar w:top="907" w:right="1440" w:bottom="1260" w:left="1440" w:header="432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CC29" w14:textId="77777777" w:rsidR="00A747BB" w:rsidRDefault="00A747BB" w:rsidP="00211CE8">
      <w:r>
        <w:separator/>
      </w:r>
    </w:p>
    <w:p w14:paraId="0D1010B2" w14:textId="77777777" w:rsidR="00A747BB" w:rsidRDefault="00A747BB"/>
  </w:endnote>
  <w:endnote w:type="continuationSeparator" w:id="0">
    <w:p w14:paraId="609EE922" w14:textId="77777777" w:rsidR="00A747BB" w:rsidRDefault="00A747BB" w:rsidP="00211CE8">
      <w:r>
        <w:continuationSeparator/>
      </w:r>
    </w:p>
    <w:p w14:paraId="4B62A61A" w14:textId="77777777" w:rsidR="00A747BB" w:rsidRDefault="00A747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.C Berkeley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F" w14:textId="77777777" w:rsidR="00CF1D21" w:rsidRDefault="00CF1D21" w:rsidP="006506FD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5DDE50" w14:textId="77777777" w:rsidR="00CF1D21" w:rsidRDefault="00CF1D21" w:rsidP="00BA1F49">
    <w:pPr>
      <w:ind w:right="360"/>
    </w:pPr>
  </w:p>
  <w:p w14:paraId="3C5DDE51" w14:textId="77777777" w:rsidR="00CF1D21" w:rsidRDefault="00CF1D21"/>
  <w:p w14:paraId="3B9476E3" w14:textId="77777777" w:rsidR="00AA7DB2" w:rsidRDefault="00AA7D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2" w14:textId="3069AE75" w:rsidR="00CF1D21" w:rsidRDefault="00CF1D21" w:rsidP="00A13A77">
    <w:pPr>
      <w:pBdr>
        <w:top w:val="single" w:sz="2" w:space="1" w:color="000000"/>
      </w:pBdr>
      <w:tabs>
        <w:tab w:val="center" w:pos="4680"/>
        <w:tab w:val="right" w:pos="9360"/>
      </w:tabs>
    </w:pPr>
    <w:r>
      <w:rPr>
        <w:color w:val="auto"/>
        <w:szCs w:val="20"/>
      </w:rPr>
      <w:t>© 20</w:t>
    </w:r>
    <w:r w:rsidR="00733C15">
      <w:rPr>
        <w:color w:val="auto"/>
        <w:szCs w:val="20"/>
      </w:rPr>
      <w:t xml:space="preserve">23 </w:t>
    </w:r>
    <w:r>
      <w:rPr>
        <w:color w:val="auto"/>
        <w:szCs w:val="20"/>
      </w:rPr>
      <w:t>Proprietary</w:t>
    </w:r>
    <w:r>
      <w:rPr>
        <w:color w:val="auto"/>
        <w:szCs w:val="20"/>
      </w:rPr>
      <w:tab/>
      <w:t>Statement of Work</w:t>
    </w:r>
    <w:r>
      <w:rPr>
        <w:color w:val="auto"/>
        <w:szCs w:val="20"/>
      </w:rPr>
      <w:tab/>
    </w:r>
    <w:r w:rsidRPr="00A13A77">
      <w:rPr>
        <w:color w:val="auto"/>
        <w:szCs w:val="20"/>
      </w:rPr>
      <w:fldChar w:fldCharType="begin"/>
    </w:r>
    <w:r w:rsidRPr="00A13A77">
      <w:rPr>
        <w:color w:val="auto"/>
        <w:szCs w:val="20"/>
      </w:rPr>
      <w:instrText xml:space="preserve"> PAGE   \* MERGEFORMAT </w:instrText>
    </w:r>
    <w:r w:rsidRPr="00A13A77">
      <w:rPr>
        <w:color w:val="auto"/>
        <w:szCs w:val="20"/>
      </w:rPr>
      <w:fldChar w:fldCharType="separate"/>
    </w:r>
    <w:r w:rsidR="00411527">
      <w:rPr>
        <w:noProof/>
        <w:color w:val="auto"/>
        <w:szCs w:val="20"/>
      </w:rPr>
      <w:t>1</w:t>
    </w:r>
    <w:r w:rsidRPr="00A13A77">
      <w:rPr>
        <w:noProof/>
        <w:color w:val="auto"/>
        <w:szCs w:val="20"/>
      </w:rPr>
      <w:fldChar w:fldCharType="end"/>
    </w:r>
  </w:p>
  <w:p w14:paraId="244304B6" w14:textId="77777777" w:rsidR="00AA7DB2" w:rsidRDefault="00AA7D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EBC5" w14:textId="77777777" w:rsidR="00A747BB" w:rsidRDefault="00A747BB" w:rsidP="00211CE8">
      <w:r>
        <w:separator/>
      </w:r>
    </w:p>
    <w:p w14:paraId="6FA7AB72" w14:textId="77777777" w:rsidR="00A747BB" w:rsidRDefault="00A747BB"/>
  </w:footnote>
  <w:footnote w:type="continuationSeparator" w:id="0">
    <w:p w14:paraId="741D2E44" w14:textId="77777777" w:rsidR="00A747BB" w:rsidRDefault="00A747BB" w:rsidP="00211CE8">
      <w:r>
        <w:continuationSeparator/>
      </w:r>
    </w:p>
    <w:p w14:paraId="1E84D034" w14:textId="77777777" w:rsidR="00A747BB" w:rsidRDefault="00A747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E" w14:textId="77777777" w:rsidR="00CF1D21" w:rsidRDefault="00000000">
    <w:pPr>
      <w:pStyle w:val="Header"/>
    </w:pPr>
    <w:r>
      <w:rPr>
        <w:noProof/>
      </w:rPr>
      <w:pict w14:anchorId="3C5DDE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0496C521" w14:textId="77777777" w:rsidR="00AA7DB2" w:rsidRDefault="00AA7D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3" w14:textId="77777777" w:rsidR="00CF1D21" w:rsidRDefault="00000000">
    <w:pPr>
      <w:pStyle w:val="Header"/>
    </w:pPr>
    <w:r>
      <w:rPr>
        <w:noProof/>
      </w:rPr>
      <w:pict w14:anchorId="3C5DDE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·"/>
      <w:lvlJc w:val="left"/>
      <w:pPr>
        <w:ind w:left="448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422" w:hanging="420"/>
      </w:pPr>
    </w:lvl>
    <w:lvl w:ilvl="2">
      <w:numFmt w:val="bullet"/>
      <w:lvlText w:val="•"/>
      <w:lvlJc w:val="left"/>
      <w:pPr>
        <w:ind w:left="2404" w:hanging="420"/>
      </w:pPr>
    </w:lvl>
    <w:lvl w:ilvl="3">
      <w:numFmt w:val="bullet"/>
      <w:lvlText w:val="•"/>
      <w:lvlJc w:val="left"/>
      <w:pPr>
        <w:ind w:left="3386" w:hanging="420"/>
      </w:pPr>
    </w:lvl>
    <w:lvl w:ilvl="4">
      <w:numFmt w:val="bullet"/>
      <w:lvlText w:val="•"/>
      <w:lvlJc w:val="left"/>
      <w:pPr>
        <w:ind w:left="4368" w:hanging="420"/>
      </w:pPr>
    </w:lvl>
    <w:lvl w:ilvl="5">
      <w:numFmt w:val="bullet"/>
      <w:lvlText w:val="•"/>
      <w:lvlJc w:val="left"/>
      <w:pPr>
        <w:ind w:left="5350" w:hanging="420"/>
      </w:pPr>
    </w:lvl>
    <w:lvl w:ilvl="6">
      <w:numFmt w:val="bullet"/>
      <w:lvlText w:val="•"/>
      <w:lvlJc w:val="left"/>
      <w:pPr>
        <w:ind w:left="6333" w:hanging="420"/>
      </w:pPr>
    </w:lvl>
    <w:lvl w:ilvl="7">
      <w:numFmt w:val="bullet"/>
      <w:lvlText w:val="•"/>
      <w:lvlJc w:val="left"/>
      <w:pPr>
        <w:ind w:left="7315" w:hanging="420"/>
      </w:pPr>
    </w:lvl>
    <w:lvl w:ilvl="8">
      <w:numFmt w:val="bullet"/>
      <w:lvlText w:val="•"/>
      <w:lvlJc w:val="left"/>
      <w:pPr>
        <w:ind w:left="8297" w:hanging="42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·"/>
      <w:lvlJc w:val="left"/>
      <w:pPr>
        <w:ind w:left="856" w:hanging="40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800" w:hanging="408"/>
      </w:pPr>
    </w:lvl>
    <w:lvl w:ilvl="2">
      <w:numFmt w:val="bullet"/>
      <w:lvlText w:val="•"/>
      <w:lvlJc w:val="left"/>
      <w:pPr>
        <w:ind w:left="2740" w:hanging="408"/>
      </w:pPr>
    </w:lvl>
    <w:lvl w:ilvl="3">
      <w:numFmt w:val="bullet"/>
      <w:lvlText w:val="•"/>
      <w:lvlJc w:val="left"/>
      <w:pPr>
        <w:ind w:left="3680" w:hanging="408"/>
      </w:pPr>
    </w:lvl>
    <w:lvl w:ilvl="4">
      <w:numFmt w:val="bullet"/>
      <w:lvlText w:val="•"/>
      <w:lvlJc w:val="left"/>
      <w:pPr>
        <w:ind w:left="4620" w:hanging="408"/>
      </w:pPr>
    </w:lvl>
    <w:lvl w:ilvl="5">
      <w:numFmt w:val="bullet"/>
      <w:lvlText w:val="•"/>
      <w:lvlJc w:val="left"/>
      <w:pPr>
        <w:ind w:left="5560" w:hanging="408"/>
      </w:pPr>
    </w:lvl>
    <w:lvl w:ilvl="6">
      <w:numFmt w:val="bullet"/>
      <w:lvlText w:val="•"/>
      <w:lvlJc w:val="left"/>
      <w:pPr>
        <w:ind w:left="6501" w:hanging="408"/>
      </w:pPr>
    </w:lvl>
    <w:lvl w:ilvl="7">
      <w:numFmt w:val="bullet"/>
      <w:lvlText w:val="•"/>
      <w:lvlJc w:val="left"/>
      <w:pPr>
        <w:ind w:left="7441" w:hanging="408"/>
      </w:pPr>
    </w:lvl>
    <w:lvl w:ilvl="8">
      <w:numFmt w:val="bullet"/>
      <w:lvlText w:val="•"/>
      <w:lvlJc w:val="left"/>
      <w:pPr>
        <w:ind w:left="8381" w:hanging="408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1245" w:hanging="43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2142" w:hanging="437"/>
      </w:pPr>
    </w:lvl>
    <w:lvl w:ilvl="2">
      <w:numFmt w:val="bullet"/>
      <w:lvlText w:val="•"/>
      <w:lvlJc w:val="left"/>
      <w:pPr>
        <w:ind w:left="3044" w:hanging="437"/>
      </w:pPr>
    </w:lvl>
    <w:lvl w:ilvl="3">
      <w:numFmt w:val="bullet"/>
      <w:lvlText w:val="•"/>
      <w:lvlJc w:val="left"/>
      <w:pPr>
        <w:ind w:left="3946" w:hanging="437"/>
      </w:pPr>
    </w:lvl>
    <w:lvl w:ilvl="4">
      <w:numFmt w:val="bullet"/>
      <w:lvlText w:val="•"/>
      <w:lvlJc w:val="left"/>
      <w:pPr>
        <w:ind w:left="4848" w:hanging="437"/>
      </w:pPr>
    </w:lvl>
    <w:lvl w:ilvl="5">
      <w:numFmt w:val="bullet"/>
      <w:lvlText w:val="•"/>
      <w:lvlJc w:val="left"/>
      <w:pPr>
        <w:ind w:left="5750" w:hanging="437"/>
      </w:pPr>
    </w:lvl>
    <w:lvl w:ilvl="6">
      <w:numFmt w:val="bullet"/>
      <w:lvlText w:val="•"/>
      <w:lvlJc w:val="left"/>
      <w:pPr>
        <w:ind w:left="6653" w:hanging="437"/>
      </w:pPr>
    </w:lvl>
    <w:lvl w:ilvl="7">
      <w:numFmt w:val="bullet"/>
      <w:lvlText w:val="•"/>
      <w:lvlJc w:val="left"/>
      <w:pPr>
        <w:ind w:left="7555" w:hanging="437"/>
      </w:pPr>
    </w:lvl>
    <w:lvl w:ilvl="8">
      <w:numFmt w:val="bullet"/>
      <w:lvlText w:val="•"/>
      <w:lvlJc w:val="left"/>
      <w:pPr>
        <w:ind w:left="8457" w:hanging="437"/>
      </w:pPr>
    </w:lvl>
  </w:abstractNum>
  <w:abstractNum w:abstractNumId="3" w15:restartNumberingAfterBreak="0">
    <w:nsid w:val="0AFD497C"/>
    <w:multiLevelType w:val="hybridMultilevel"/>
    <w:tmpl w:val="0448ACC8"/>
    <w:lvl w:ilvl="0" w:tplc="164CA72E">
      <w:start w:val="1"/>
      <w:numFmt w:val="decimal"/>
      <w:lvlText w:val="%1)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" w15:restartNumberingAfterBreak="0">
    <w:nsid w:val="0E8820A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16EF4"/>
    <w:multiLevelType w:val="hybridMultilevel"/>
    <w:tmpl w:val="D65E4C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05D0"/>
    <w:multiLevelType w:val="hybridMultilevel"/>
    <w:tmpl w:val="459E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168E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C7AB9"/>
    <w:multiLevelType w:val="hybridMultilevel"/>
    <w:tmpl w:val="219A63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25C67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5B436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6266A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CF92732"/>
    <w:multiLevelType w:val="hybridMultilevel"/>
    <w:tmpl w:val="A15238A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51F1614F"/>
    <w:multiLevelType w:val="hybridMultilevel"/>
    <w:tmpl w:val="D1FE7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7761B5"/>
    <w:multiLevelType w:val="hybridMultilevel"/>
    <w:tmpl w:val="75801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066E"/>
    <w:multiLevelType w:val="hybridMultilevel"/>
    <w:tmpl w:val="4824E3AE"/>
    <w:lvl w:ilvl="0" w:tplc="22489D34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0349B"/>
    <w:multiLevelType w:val="hybridMultilevel"/>
    <w:tmpl w:val="6F1E327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27707"/>
    <w:multiLevelType w:val="hybridMultilevel"/>
    <w:tmpl w:val="10C6C6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F41E95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F41F9"/>
    <w:multiLevelType w:val="hybridMultilevel"/>
    <w:tmpl w:val="7FEE2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82ED3"/>
    <w:multiLevelType w:val="hybridMultilevel"/>
    <w:tmpl w:val="0292FE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9D61A4"/>
    <w:multiLevelType w:val="hybridMultilevel"/>
    <w:tmpl w:val="13D07D56"/>
    <w:lvl w:ilvl="0" w:tplc="F10E54E8">
      <w:start w:val="1"/>
      <w:numFmt w:val="bullet"/>
      <w:pStyle w:val="TableHeading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.C Berkeley 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.C Berkeley 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.C Berkeley 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E0F6BE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086830">
    <w:abstractNumId w:val="21"/>
  </w:num>
  <w:num w:numId="2" w16cid:durableId="2056733434">
    <w:abstractNumId w:val="15"/>
  </w:num>
  <w:num w:numId="3" w16cid:durableId="702748295">
    <w:abstractNumId w:val="11"/>
  </w:num>
  <w:num w:numId="4" w16cid:durableId="2064061435">
    <w:abstractNumId w:val="4"/>
  </w:num>
  <w:num w:numId="5" w16cid:durableId="60829938">
    <w:abstractNumId w:val="22"/>
  </w:num>
  <w:num w:numId="6" w16cid:durableId="909509829">
    <w:abstractNumId w:val="3"/>
  </w:num>
  <w:num w:numId="7" w16cid:durableId="820389725">
    <w:abstractNumId w:val="19"/>
  </w:num>
  <w:num w:numId="8" w16cid:durableId="1700232760">
    <w:abstractNumId w:val="20"/>
  </w:num>
  <w:num w:numId="9" w16cid:durableId="1882550343">
    <w:abstractNumId w:val="18"/>
  </w:num>
  <w:num w:numId="10" w16cid:durableId="672805334">
    <w:abstractNumId w:val="5"/>
  </w:num>
  <w:num w:numId="11" w16cid:durableId="1056585204">
    <w:abstractNumId w:val="9"/>
  </w:num>
  <w:num w:numId="12" w16cid:durableId="1463378705">
    <w:abstractNumId w:val="10"/>
  </w:num>
  <w:num w:numId="13" w16cid:durableId="988903547">
    <w:abstractNumId w:val="13"/>
  </w:num>
  <w:num w:numId="14" w16cid:durableId="144516539">
    <w:abstractNumId w:val="12"/>
  </w:num>
  <w:num w:numId="15" w16cid:durableId="1624729874">
    <w:abstractNumId w:val="7"/>
  </w:num>
  <w:num w:numId="16" w16cid:durableId="1607883400">
    <w:abstractNumId w:val="8"/>
  </w:num>
  <w:num w:numId="17" w16cid:durableId="1786003418">
    <w:abstractNumId w:val="17"/>
  </w:num>
  <w:num w:numId="18" w16cid:durableId="509177349">
    <w:abstractNumId w:val="6"/>
  </w:num>
  <w:num w:numId="19" w16cid:durableId="2000115916">
    <w:abstractNumId w:val="14"/>
  </w:num>
  <w:num w:numId="20" w16cid:durableId="656878871">
    <w:abstractNumId w:val="2"/>
  </w:num>
  <w:num w:numId="21" w16cid:durableId="201869534">
    <w:abstractNumId w:val="1"/>
  </w:num>
  <w:num w:numId="22" w16cid:durableId="650600035">
    <w:abstractNumId w:val="0"/>
  </w:num>
  <w:num w:numId="23" w16cid:durableId="192869079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2D"/>
    <w:rsid w:val="000026D9"/>
    <w:rsid w:val="0000368F"/>
    <w:rsid w:val="000045D4"/>
    <w:rsid w:val="00004DE7"/>
    <w:rsid w:val="00004FD0"/>
    <w:rsid w:val="00005D27"/>
    <w:rsid w:val="000065D4"/>
    <w:rsid w:val="00006E32"/>
    <w:rsid w:val="00007323"/>
    <w:rsid w:val="00010464"/>
    <w:rsid w:val="00010B0D"/>
    <w:rsid w:val="00012C2B"/>
    <w:rsid w:val="00014550"/>
    <w:rsid w:val="00014D5D"/>
    <w:rsid w:val="000154F4"/>
    <w:rsid w:val="0001645B"/>
    <w:rsid w:val="000177E4"/>
    <w:rsid w:val="00017E03"/>
    <w:rsid w:val="00023892"/>
    <w:rsid w:val="0002453B"/>
    <w:rsid w:val="000254A9"/>
    <w:rsid w:val="00027049"/>
    <w:rsid w:val="00027598"/>
    <w:rsid w:val="000302A2"/>
    <w:rsid w:val="000308AA"/>
    <w:rsid w:val="000335DA"/>
    <w:rsid w:val="00035871"/>
    <w:rsid w:val="00037506"/>
    <w:rsid w:val="00041347"/>
    <w:rsid w:val="000437B7"/>
    <w:rsid w:val="00043D62"/>
    <w:rsid w:val="000457EE"/>
    <w:rsid w:val="00046DD5"/>
    <w:rsid w:val="00047893"/>
    <w:rsid w:val="000526DB"/>
    <w:rsid w:val="00052C13"/>
    <w:rsid w:val="000539A2"/>
    <w:rsid w:val="0005477D"/>
    <w:rsid w:val="0005545F"/>
    <w:rsid w:val="000562BF"/>
    <w:rsid w:val="000570D7"/>
    <w:rsid w:val="00060C72"/>
    <w:rsid w:val="000610F2"/>
    <w:rsid w:val="00061159"/>
    <w:rsid w:val="00061D8C"/>
    <w:rsid w:val="00062797"/>
    <w:rsid w:val="00062C25"/>
    <w:rsid w:val="00064109"/>
    <w:rsid w:val="00064DBA"/>
    <w:rsid w:val="00065108"/>
    <w:rsid w:val="00066770"/>
    <w:rsid w:val="00066BE6"/>
    <w:rsid w:val="00066C2C"/>
    <w:rsid w:val="00067875"/>
    <w:rsid w:val="00067B3D"/>
    <w:rsid w:val="00067E47"/>
    <w:rsid w:val="00070373"/>
    <w:rsid w:val="00070DE2"/>
    <w:rsid w:val="000718EC"/>
    <w:rsid w:val="00071E11"/>
    <w:rsid w:val="00072210"/>
    <w:rsid w:val="0007417A"/>
    <w:rsid w:val="00076075"/>
    <w:rsid w:val="00077BDE"/>
    <w:rsid w:val="00080DDC"/>
    <w:rsid w:val="0008230B"/>
    <w:rsid w:val="00087329"/>
    <w:rsid w:val="00087A38"/>
    <w:rsid w:val="00090C40"/>
    <w:rsid w:val="00090CF4"/>
    <w:rsid w:val="000915AF"/>
    <w:rsid w:val="000918E4"/>
    <w:rsid w:val="00091FAE"/>
    <w:rsid w:val="00092EE6"/>
    <w:rsid w:val="000938E6"/>
    <w:rsid w:val="00093A5C"/>
    <w:rsid w:val="000949BC"/>
    <w:rsid w:val="00095D8A"/>
    <w:rsid w:val="0009696A"/>
    <w:rsid w:val="00097113"/>
    <w:rsid w:val="000A106B"/>
    <w:rsid w:val="000A14C8"/>
    <w:rsid w:val="000A2CB2"/>
    <w:rsid w:val="000A31DD"/>
    <w:rsid w:val="000A54A2"/>
    <w:rsid w:val="000A66B0"/>
    <w:rsid w:val="000B041D"/>
    <w:rsid w:val="000B0697"/>
    <w:rsid w:val="000B089D"/>
    <w:rsid w:val="000B1300"/>
    <w:rsid w:val="000B2274"/>
    <w:rsid w:val="000B2FF1"/>
    <w:rsid w:val="000B5B20"/>
    <w:rsid w:val="000C1E6B"/>
    <w:rsid w:val="000C2601"/>
    <w:rsid w:val="000C34CA"/>
    <w:rsid w:val="000C35E4"/>
    <w:rsid w:val="000C4035"/>
    <w:rsid w:val="000C4B23"/>
    <w:rsid w:val="000C5352"/>
    <w:rsid w:val="000C56A1"/>
    <w:rsid w:val="000C5C8A"/>
    <w:rsid w:val="000C67FF"/>
    <w:rsid w:val="000C7C80"/>
    <w:rsid w:val="000D11C8"/>
    <w:rsid w:val="000D2275"/>
    <w:rsid w:val="000D24FE"/>
    <w:rsid w:val="000D25E3"/>
    <w:rsid w:val="000D423A"/>
    <w:rsid w:val="000D577D"/>
    <w:rsid w:val="000D5DD3"/>
    <w:rsid w:val="000D78A0"/>
    <w:rsid w:val="000E048C"/>
    <w:rsid w:val="000E29EA"/>
    <w:rsid w:val="000E3C8F"/>
    <w:rsid w:val="000E5541"/>
    <w:rsid w:val="000E60EC"/>
    <w:rsid w:val="000F61C8"/>
    <w:rsid w:val="00101AE7"/>
    <w:rsid w:val="001022ED"/>
    <w:rsid w:val="00102A65"/>
    <w:rsid w:val="00102A6D"/>
    <w:rsid w:val="0010340C"/>
    <w:rsid w:val="0010370C"/>
    <w:rsid w:val="00104B24"/>
    <w:rsid w:val="00105136"/>
    <w:rsid w:val="001051C3"/>
    <w:rsid w:val="0010523E"/>
    <w:rsid w:val="00105A69"/>
    <w:rsid w:val="001067EA"/>
    <w:rsid w:val="00106F8C"/>
    <w:rsid w:val="00110E6F"/>
    <w:rsid w:val="00121730"/>
    <w:rsid w:val="00121FAF"/>
    <w:rsid w:val="001231AC"/>
    <w:rsid w:val="00123DF1"/>
    <w:rsid w:val="00124435"/>
    <w:rsid w:val="00126026"/>
    <w:rsid w:val="00126844"/>
    <w:rsid w:val="00126F94"/>
    <w:rsid w:val="00127B00"/>
    <w:rsid w:val="00132598"/>
    <w:rsid w:val="00136259"/>
    <w:rsid w:val="001363E0"/>
    <w:rsid w:val="00136990"/>
    <w:rsid w:val="001413CA"/>
    <w:rsid w:val="001417A4"/>
    <w:rsid w:val="001426E4"/>
    <w:rsid w:val="00142DEE"/>
    <w:rsid w:val="00145D9B"/>
    <w:rsid w:val="001511CA"/>
    <w:rsid w:val="00154E4D"/>
    <w:rsid w:val="001555EC"/>
    <w:rsid w:val="00156DB9"/>
    <w:rsid w:val="001610B1"/>
    <w:rsid w:val="0016230E"/>
    <w:rsid w:val="001630B8"/>
    <w:rsid w:val="00163178"/>
    <w:rsid w:val="0017217D"/>
    <w:rsid w:val="00173D23"/>
    <w:rsid w:val="001756EE"/>
    <w:rsid w:val="001775DE"/>
    <w:rsid w:val="001804D3"/>
    <w:rsid w:val="001827F5"/>
    <w:rsid w:val="00182D11"/>
    <w:rsid w:val="0018357C"/>
    <w:rsid w:val="00183786"/>
    <w:rsid w:val="0018427A"/>
    <w:rsid w:val="001842A0"/>
    <w:rsid w:val="001843A7"/>
    <w:rsid w:val="00186887"/>
    <w:rsid w:val="0019384B"/>
    <w:rsid w:val="001938D8"/>
    <w:rsid w:val="001941A5"/>
    <w:rsid w:val="00194967"/>
    <w:rsid w:val="00194976"/>
    <w:rsid w:val="00194BD0"/>
    <w:rsid w:val="00194EAD"/>
    <w:rsid w:val="001A1609"/>
    <w:rsid w:val="001A164A"/>
    <w:rsid w:val="001A257C"/>
    <w:rsid w:val="001A3FE0"/>
    <w:rsid w:val="001A4069"/>
    <w:rsid w:val="001A500A"/>
    <w:rsid w:val="001A5273"/>
    <w:rsid w:val="001A560A"/>
    <w:rsid w:val="001A5742"/>
    <w:rsid w:val="001A6162"/>
    <w:rsid w:val="001A7C62"/>
    <w:rsid w:val="001B2145"/>
    <w:rsid w:val="001B435D"/>
    <w:rsid w:val="001B502B"/>
    <w:rsid w:val="001B6A4A"/>
    <w:rsid w:val="001B77F4"/>
    <w:rsid w:val="001B7904"/>
    <w:rsid w:val="001B79BD"/>
    <w:rsid w:val="001B7A5E"/>
    <w:rsid w:val="001B7B5B"/>
    <w:rsid w:val="001C05F3"/>
    <w:rsid w:val="001C22E7"/>
    <w:rsid w:val="001C2BA4"/>
    <w:rsid w:val="001D1659"/>
    <w:rsid w:val="001D2922"/>
    <w:rsid w:val="001D4C60"/>
    <w:rsid w:val="001D54C3"/>
    <w:rsid w:val="001D60D3"/>
    <w:rsid w:val="001D64F0"/>
    <w:rsid w:val="001D74FC"/>
    <w:rsid w:val="001E5C0A"/>
    <w:rsid w:val="001E6B99"/>
    <w:rsid w:val="001F04D7"/>
    <w:rsid w:val="001F0757"/>
    <w:rsid w:val="001F0965"/>
    <w:rsid w:val="001F14D3"/>
    <w:rsid w:val="001F31A3"/>
    <w:rsid w:val="001F3DCD"/>
    <w:rsid w:val="001F4A13"/>
    <w:rsid w:val="001F577B"/>
    <w:rsid w:val="001F6BF7"/>
    <w:rsid w:val="002004C1"/>
    <w:rsid w:val="00201D21"/>
    <w:rsid w:val="00202582"/>
    <w:rsid w:val="00203260"/>
    <w:rsid w:val="00205775"/>
    <w:rsid w:val="00206FD0"/>
    <w:rsid w:val="00207727"/>
    <w:rsid w:val="00210CEC"/>
    <w:rsid w:val="00211CE8"/>
    <w:rsid w:val="0021234B"/>
    <w:rsid w:val="002129DF"/>
    <w:rsid w:val="00213067"/>
    <w:rsid w:val="0021516C"/>
    <w:rsid w:val="00215480"/>
    <w:rsid w:val="0021574A"/>
    <w:rsid w:val="00216272"/>
    <w:rsid w:val="00216E4C"/>
    <w:rsid w:val="00220F61"/>
    <w:rsid w:val="00221C8D"/>
    <w:rsid w:val="00221DE5"/>
    <w:rsid w:val="00222219"/>
    <w:rsid w:val="00222E64"/>
    <w:rsid w:val="00223E34"/>
    <w:rsid w:val="002254BD"/>
    <w:rsid w:val="00230526"/>
    <w:rsid w:val="0023165D"/>
    <w:rsid w:val="002325FE"/>
    <w:rsid w:val="00235027"/>
    <w:rsid w:val="0023733A"/>
    <w:rsid w:val="00240436"/>
    <w:rsid w:val="00240A7F"/>
    <w:rsid w:val="00240FDF"/>
    <w:rsid w:val="00245430"/>
    <w:rsid w:val="0024569A"/>
    <w:rsid w:val="00246530"/>
    <w:rsid w:val="0024667E"/>
    <w:rsid w:val="0025124C"/>
    <w:rsid w:val="00251592"/>
    <w:rsid w:val="0025216A"/>
    <w:rsid w:val="00252BDD"/>
    <w:rsid w:val="00253C48"/>
    <w:rsid w:val="0025483D"/>
    <w:rsid w:val="002554C8"/>
    <w:rsid w:val="00255824"/>
    <w:rsid w:val="00255888"/>
    <w:rsid w:val="00256A35"/>
    <w:rsid w:val="002571FD"/>
    <w:rsid w:val="00257AD6"/>
    <w:rsid w:val="002602E6"/>
    <w:rsid w:val="00261770"/>
    <w:rsid w:val="00261CBF"/>
    <w:rsid w:val="002620E6"/>
    <w:rsid w:val="002634EA"/>
    <w:rsid w:val="00264FA4"/>
    <w:rsid w:val="002653FA"/>
    <w:rsid w:val="0026548B"/>
    <w:rsid w:val="0026561A"/>
    <w:rsid w:val="002671F3"/>
    <w:rsid w:val="00267BC2"/>
    <w:rsid w:val="0027387A"/>
    <w:rsid w:val="00274B96"/>
    <w:rsid w:val="002764E6"/>
    <w:rsid w:val="002777AA"/>
    <w:rsid w:val="002817C2"/>
    <w:rsid w:val="00282266"/>
    <w:rsid w:val="00284B28"/>
    <w:rsid w:val="0028605A"/>
    <w:rsid w:val="00286CEA"/>
    <w:rsid w:val="00287E13"/>
    <w:rsid w:val="002910D6"/>
    <w:rsid w:val="00294121"/>
    <w:rsid w:val="00294505"/>
    <w:rsid w:val="00294A1F"/>
    <w:rsid w:val="0029568B"/>
    <w:rsid w:val="00295B19"/>
    <w:rsid w:val="00295CF4"/>
    <w:rsid w:val="002A1F80"/>
    <w:rsid w:val="002A2254"/>
    <w:rsid w:val="002A2737"/>
    <w:rsid w:val="002A3925"/>
    <w:rsid w:val="002A413C"/>
    <w:rsid w:val="002A5CAD"/>
    <w:rsid w:val="002B18D8"/>
    <w:rsid w:val="002B47CC"/>
    <w:rsid w:val="002B4FAA"/>
    <w:rsid w:val="002B6E75"/>
    <w:rsid w:val="002B6F4F"/>
    <w:rsid w:val="002B7499"/>
    <w:rsid w:val="002C01BE"/>
    <w:rsid w:val="002C4961"/>
    <w:rsid w:val="002C68F7"/>
    <w:rsid w:val="002C75B3"/>
    <w:rsid w:val="002D19FE"/>
    <w:rsid w:val="002D2370"/>
    <w:rsid w:val="002D3BE0"/>
    <w:rsid w:val="002D463B"/>
    <w:rsid w:val="002D530A"/>
    <w:rsid w:val="002D6F78"/>
    <w:rsid w:val="002E19AB"/>
    <w:rsid w:val="002E5C61"/>
    <w:rsid w:val="002E7360"/>
    <w:rsid w:val="002F1364"/>
    <w:rsid w:val="002F15DF"/>
    <w:rsid w:val="002F2E57"/>
    <w:rsid w:val="002F4DF3"/>
    <w:rsid w:val="002F5E1C"/>
    <w:rsid w:val="002F7CE6"/>
    <w:rsid w:val="0030300F"/>
    <w:rsid w:val="003037F1"/>
    <w:rsid w:val="003110E6"/>
    <w:rsid w:val="003111B7"/>
    <w:rsid w:val="003128CC"/>
    <w:rsid w:val="00313756"/>
    <w:rsid w:val="00313D73"/>
    <w:rsid w:val="00321947"/>
    <w:rsid w:val="0032222F"/>
    <w:rsid w:val="00324D8C"/>
    <w:rsid w:val="00326A68"/>
    <w:rsid w:val="003302BD"/>
    <w:rsid w:val="00335A49"/>
    <w:rsid w:val="00335CD5"/>
    <w:rsid w:val="00336D3C"/>
    <w:rsid w:val="00337810"/>
    <w:rsid w:val="00337F01"/>
    <w:rsid w:val="0034010E"/>
    <w:rsid w:val="00340BC8"/>
    <w:rsid w:val="0034146B"/>
    <w:rsid w:val="00341655"/>
    <w:rsid w:val="0034311B"/>
    <w:rsid w:val="00343E79"/>
    <w:rsid w:val="003512A5"/>
    <w:rsid w:val="00351FE3"/>
    <w:rsid w:val="00352792"/>
    <w:rsid w:val="003527AD"/>
    <w:rsid w:val="0035339B"/>
    <w:rsid w:val="003553A6"/>
    <w:rsid w:val="003603A5"/>
    <w:rsid w:val="003618FA"/>
    <w:rsid w:val="00362652"/>
    <w:rsid w:val="003628D5"/>
    <w:rsid w:val="00363EA4"/>
    <w:rsid w:val="003644A7"/>
    <w:rsid w:val="00364D9F"/>
    <w:rsid w:val="00364E92"/>
    <w:rsid w:val="00374616"/>
    <w:rsid w:val="0037664D"/>
    <w:rsid w:val="00376EBE"/>
    <w:rsid w:val="0038193F"/>
    <w:rsid w:val="003844C0"/>
    <w:rsid w:val="003858B9"/>
    <w:rsid w:val="00386420"/>
    <w:rsid w:val="00386647"/>
    <w:rsid w:val="003871C5"/>
    <w:rsid w:val="0038754F"/>
    <w:rsid w:val="00387608"/>
    <w:rsid w:val="003902FF"/>
    <w:rsid w:val="0039033B"/>
    <w:rsid w:val="0039046D"/>
    <w:rsid w:val="0039468B"/>
    <w:rsid w:val="003946C0"/>
    <w:rsid w:val="00396030"/>
    <w:rsid w:val="003963E1"/>
    <w:rsid w:val="00396A00"/>
    <w:rsid w:val="0039734B"/>
    <w:rsid w:val="00397515"/>
    <w:rsid w:val="003A0490"/>
    <w:rsid w:val="003A065C"/>
    <w:rsid w:val="003A0ABE"/>
    <w:rsid w:val="003A2693"/>
    <w:rsid w:val="003A2984"/>
    <w:rsid w:val="003A2ADF"/>
    <w:rsid w:val="003A49E6"/>
    <w:rsid w:val="003A6476"/>
    <w:rsid w:val="003A69DB"/>
    <w:rsid w:val="003A7CAF"/>
    <w:rsid w:val="003A7E2F"/>
    <w:rsid w:val="003B0EA9"/>
    <w:rsid w:val="003B151E"/>
    <w:rsid w:val="003B17ED"/>
    <w:rsid w:val="003B63A9"/>
    <w:rsid w:val="003B73F8"/>
    <w:rsid w:val="003B7DDF"/>
    <w:rsid w:val="003C091B"/>
    <w:rsid w:val="003C1BE2"/>
    <w:rsid w:val="003C2894"/>
    <w:rsid w:val="003C4326"/>
    <w:rsid w:val="003C5838"/>
    <w:rsid w:val="003C5FCC"/>
    <w:rsid w:val="003C757F"/>
    <w:rsid w:val="003D09A4"/>
    <w:rsid w:val="003D15F6"/>
    <w:rsid w:val="003D3868"/>
    <w:rsid w:val="003D67E0"/>
    <w:rsid w:val="003D752A"/>
    <w:rsid w:val="003D7E89"/>
    <w:rsid w:val="003E0B77"/>
    <w:rsid w:val="003E0C37"/>
    <w:rsid w:val="003E3E79"/>
    <w:rsid w:val="003E6BB8"/>
    <w:rsid w:val="003F23E9"/>
    <w:rsid w:val="003F2DAF"/>
    <w:rsid w:val="003F3099"/>
    <w:rsid w:val="003F346D"/>
    <w:rsid w:val="003F48D6"/>
    <w:rsid w:val="003F4A4F"/>
    <w:rsid w:val="003F4D94"/>
    <w:rsid w:val="003F515D"/>
    <w:rsid w:val="003F6476"/>
    <w:rsid w:val="00402794"/>
    <w:rsid w:val="00402D1A"/>
    <w:rsid w:val="00404627"/>
    <w:rsid w:val="00405C28"/>
    <w:rsid w:val="00406B98"/>
    <w:rsid w:val="004111C0"/>
    <w:rsid w:val="00411527"/>
    <w:rsid w:val="00413183"/>
    <w:rsid w:val="0041754A"/>
    <w:rsid w:val="00420422"/>
    <w:rsid w:val="004209B8"/>
    <w:rsid w:val="00426177"/>
    <w:rsid w:val="00430276"/>
    <w:rsid w:val="0043129F"/>
    <w:rsid w:val="0043308B"/>
    <w:rsid w:val="00433932"/>
    <w:rsid w:val="00433BF2"/>
    <w:rsid w:val="00435D1F"/>
    <w:rsid w:val="004404C5"/>
    <w:rsid w:val="00441450"/>
    <w:rsid w:val="004434B2"/>
    <w:rsid w:val="00445011"/>
    <w:rsid w:val="00446490"/>
    <w:rsid w:val="00446993"/>
    <w:rsid w:val="004507B8"/>
    <w:rsid w:val="0045106B"/>
    <w:rsid w:val="004511B1"/>
    <w:rsid w:val="00451F38"/>
    <w:rsid w:val="00457623"/>
    <w:rsid w:val="00457E0E"/>
    <w:rsid w:val="004635EF"/>
    <w:rsid w:val="00464CE1"/>
    <w:rsid w:val="004719D7"/>
    <w:rsid w:val="004727F3"/>
    <w:rsid w:val="00473260"/>
    <w:rsid w:val="0047538D"/>
    <w:rsid w:val="0047586D"/>
    <w:rsid w:val="00477176"/>
    <w:rsid w:val="0048243A"/>
    <w:rsid w:val="00483168"/>
    <w:rsid w:val="00484682"/>
    <w:rsid w:val="00485228"/>
    <w:rsid w:val="00487963"/>
    <w:rsid w:val="00487D23"/>
    <w:rsid w:val="004912D8"/>
    <w:rsid w:val="004913FF"/>
    <w:rsid w:val="00492464"/>
    <w:rsid w:val="00492B7B"/>
    <w:rsid w:val="004931F1"/>
    <w:rsid w:val="00495862"/>
    <w:rsid w:val="00497704"/>
    <w:rsid w:val="004A4029"/>
    <w:rsid w:val="004A5218"/>
    <w:rsid w:val="004A6D53"/>
    <w:rsid w:val="004A75A0"/>
    <w:rsid w:val="004B0790"/>
    <w:rsid w:val="004B0DBB"/>
    <w:rsid w:val="004B0E8E"/>
    <w:rsid w:val="004B2202"/>
    <w:rsid w:val="004B337F"/>
    <w:rsid w:val="004B53C3"/>
    <w:rsid w:val="004B5A25"/>
    <w:rsid w:val="004B67B1"/>
    <w:rsid w:val="004C0198"/>
    <w:rsid w:val="004C3E83"/>
    <w:rsid w:val="004C4E44"/>
    <w:rsid w:val="004C68FA"/>
    <w:rsid w:val="004C7029"/>
    <w:rsid w:val="004C783B"/>
    <w:rsid w:val="004D12B0"/>
    <w:rsid w:val="004D2503"/>
    <w:rsid w:val="004D4BC4"/>
    <w:rsid w:val="004D553D"/>
    <w:rsid w:val="004D6B6B"/>
    <w:rsid w:val="004D779D"/>
    <w:rsid w:val="004E09EC"/>
    <w:rsid w:val="004E1F6D"/>
    <w:rsid w:val="004E28F9"/>
    <w:rsid w:val="004E2D27"/>
    <w:rsid w:val="004E30D7"/>
    <w:rsid w:val="004E320D"/>
    <w:rsid w:val="004E3990"/>
    <w:rsid w:val="004E3B24"/>
    <w:rsid w:val="004E6BEA"/>
    <w:rsid w:val="004F02B5"/>
    <w:rsid w:val="004F0850"/>
    <w:rsid w:val="004F32AC"/>
    <w:rsid w:val="004F393B"/>
    <w:rsid w:val="004F5220"/>
    <w:rsid w:val="004F550C"/>
    <w:rsid w:val="004F5546"/>
    <w:rsid w:val="004F5C3D"/>
    <w:rsid w:val="004F63F2"/>
    <w:rsid w:val="004F7138"/>
    <w:rsid w:val="004F7C7C"/>
    <w:rsid w:val="00500B0E"/>
    <w:rsid w:val="00501535"/>
    <w:rsid w:val="00502FBA"/>
    <w:rsid w:val="0050350D"/>
    <w:rsid w:val="00504776"/>
    <w:rsid w:val="005072C5"/>
    <w:rsid w:val="00507D71"/>
    <w:rsid w:val="00512CD2"/>
    <w:rsid w:val="00514069"/>
    <w:rsid w:val="00514246"/>
    <w:rsid w:val="0051566E"/>
    <w:rsid w:val="00515B9D"/>
    <w:rsid w:val="005168C7"/>
    <w:rsid w:val="00516F36"/>
    <w:rsid w:val="0051724E"/>
    <w:rsid w:val="00517AE3"/>
    <w:rsid w:val="005204C3"/>
    <w:rsid w:val="0052089E"/>
    <w:rsid w:val="0052105E"/>
    <w:rsid w:val="00522AA7"/>
    <w:rsid w:val="00523B50"/>
    <w:rsid w:val="0052674A"/>
    <w:rsid w:val="005277D6"/>
    <w:rsid w:val="005303B3"/>
    <w:rsid w:val="00531DDE"/>
    <w:rsid w:val="00532C24"/>
    <w:rsid w:val="00533804"/>
    <w:rsid w:val="0053442D"/>
    <w:rsid w:val="005350C6"/>
    <w:rsid w:val="00537362"/>
    <w:rsid w:val="00537C6D"/>
    <w:rsid w:val="00540FA7"/>
    <w:rsid w:val="00541827"/>
    <w:rsid w:val="00541CA1"/>
    <w:rsid w:val="005501D8"/>
    <w:rsid w:val="0055091C"/>
    <w:rsid w:val="00552110"/>
    <w:rsid w:val="00552E61"/>
    <w:rsid w:val="0055382A"/>
    <w:rsid w:val="00554050"/>
    <w:rsid w:val="00556D87"/>
    <w:rsid w:val="00560BF6"/>
    <w:rsid w:val="00562694"/>
    <w:rsid w:val="00564ADB"/>
    <w:rsid w:val="005659CE"/>
    <w:rsid w:val="00566CEC"/>
    <w:rsid w:val="00571A94"/>
    <w:rsid w:val="00572F33"/>
    <w:rsid w:val="005741B5"/>
    <w:rsid w:val="005746EF"/>
    <w:rsid w:val="0057560D"/>
    <w:rsid w:val="0057728E"/>
    <w:rsid w:val="0057752F"/>
    <w:rsid w:val="005826F3"/>
    <w:rsid w:val="0058310C"/>
    <w:rsid w:val="0058316F"/>
    <w:rsid w:val="00584BA4"/>
    <w:rsid w:val="00585476"/>
    <w:rsid w:val="005874D5"/>
    <w:rsid w:val="00587FE4"/>
    <w:rsid w:val="00591523"/>
    <w:rsid w:val="005915DE"/>
    <w:rsid w:val="00591BF4"/>
    <w:rsid w:val="00591F08"/>
    <w:rsid w:val="005938C2"/>
    <w:rsid w:val="00597E8E"/>
    <w:rsid w:val="005A398B"/>
    <w:rsid w:val="005A4EFB"/>
    <w:rsid w:val="005A5141"/>
    <w:rsid w:val="005B0619"/>
    <w:rsid w:val="005B472D"/>
    <w:rsid w:val="005B55A7"/>
    <w:rsid w:val="005B7A56"/>
    <w:rsid w:val="005C000D"/>
    <w:rsid w:val="005C035F"/>
    <w:rsid w:val="005C3359"/>
    <w:rsid w:val="005C40D7"/>
    <w:rsid w:val="005C56A6"/>
    <w:rsid w:val="005C6514"/>
    <w:rsid w:val="005C75C3"/>
    <w:rsid w:val="005C7A34"/>
    <w:rsid w:val="005C7EFC"/>
    <w:rsid w:val="005D127F"/>
    <w:rsid w:val="005D18CC"/>
    <w:rsid w:val="005D21B7"/>
    <w:rsid w:val="005D363E"/>
    <w:rsid w:val="005D3EAC"/>
    <w:rsid w:val="005D512B"/>
    <w:rsid w:val="005D7118"/>
    <w:rsid w:val="005E018F"/>
    <w:rsid w:val="005E1086"/>
    <w:rsid w:val="005E2208"/>
    <w:rsid w:val="005E3B2E"/>
    <w:rsid w:val="005E777F"/>
    <w:rsid w:val="005E7E74"/>
    <w:rsid w:val="005F0A00"/>
    <w:rsid w:val="005F1F65"/>
    <w:rsid w:val="005F2091"/>
    <w:rsid w:val="005F2608"/>
    <w:rsid w:val="005F3D58"/>
    <w:rsid w:val="005F4B50"/>
    <w:rsid w:val="005F5AAF"/>
    <w:rsid w:val="005F7169"/>
    <w:rsid w:val="00601AE9"/>
    <w:rsid w:val="0060569E"/>
    <w:rsid w:val="00605F91"/>
    <w:rsid w:val="00607983"/>
    <w:rsid w:val="006125EA"/>
    <w:rsid w:val="00614955"/>
    <w:rsid w:val="00615C12"/>
    <w:rsid w:val="00615E33"/>
    <w:rsid w:val="00615E79"/>
    <w:rsid w:val="00616B41"/>
    <w:rsid w:val="0062032B"/>
    <w:rsid w:val="00621088"/>
    <w:rsid w:val="006214E6"/>
    <w:rsid w:val="006233D8"/>
    <w:rsid w:val="00623B29"/>
    <w:rsid w:val="006247C7"/>
    <w:rsid w:val="00624C68"/>
    <w:rsid w:val="00625D4D"/>
    <w:rsid w:val="00626068"/>
    <w:rsid w:val="006266A9"/>
    <w:rsid w:val="006272AF"/>
    <w:rsid w:val="00627950"/>
    <w:rsid w:val="006327EE"/>
    <w:rsid w:val="0063315C"/>
    <w:rsid w:val="00633861"/>
    <w:rsid w:val="00633B9E"/>
    <w:rsid w:val="00640806"/>
    <w:rsid w:val="00642ED7"/>
    <w:rsid w:val="00644A3C"/>
    <w:rsid w:val="0064550D"/>
    <w:rsid w:val="0064553E"/>
    <w:rsid w:val="00646D60"/>
    <w:rsid w:val="006506FD"/>
    <w:rsid w:val="00651294"/>
    <w:rsid w:val="00651529"/>
    <w:rsid w:val="006520E2"/>
    <w:rsid w:val="00653571"/>
    <w:rsid w:val="006541BE"/>
    <w:rsid w:val="00654D33"/>
    <w:rsid w:val="00655315"/>
    <w:rsid w:val="0065549D"/>
    <w:rsid w:val="006562ED"/>
    <w:rsid w:val="00657A5D"/>
    <w:rsid w:val="00662AF9"/>
    <w:rsid w:val="00663475"/>
    <w:rsid w:val="00663C22"/>
    <w:rsid w:val="006650AB"/>
    <w:rsid w:val="006661DB"/>
    <w:rsid w:val="00666471"/>
    <w:rsid w:val="0066766A"/>
    <w:rsid w:val="006703F9"/>
    <w:rsid w:val="00671ECC"/>
    <w:rsid w:val="006721FC"/>
    <w:rsid w:val="00672793"/>
    <w:rsid w:val="00673A00"/>
    <w:rsid w:val="00673FD6"/>
    <w:rsid w:val="0067737E"/>
    <w:rsid w:val="006812D7"/>
    <w:rsid w:val="00681620"/>
    <w:rsid w:val="00681FFC"/>
    <w:rsid w:val="00683532"/>
    <w:rsid w:val="00683A56"/>
    <w:rsid w:val="0068495A"/>
    <w:rsid w:val="00685E30"/>
    <w:rsid w:val="006871F1"/>
    <w:rsid w:val="00691532"/>
    <w:rsid w:val="00693674"/>
    <w:rsid w:val="00694BCE"/>
    <w:rsid w:val="006967FE"/>
    <w:rsid w:val="00696B64"/>
    <w:rsid w:val="006A1596"/>
    <w:rsid w:val="006A33C5"/>
    <w:rsid w:val="006A6108"/>
    <w:rsid w:val="006B1638"/>
    <w:rsid w:val="006B1E74"/>
    <w:rsid w:val="006B3F30"/>
    <w:rsid w:val="006B4C39"/>
    <w:rsid w:val="006B53B8"/>
    <w:rsid w:val="006B731D"/>
    <w:rsid w:val="006B7D8A"/>
    <w:rsid w:val="006B7DE1"/>
    <w:rsid w:val="006C0E86"/>
    <w:rsid w:val="006C144B"/>
    <w:rsid w:val="006C48E3"/>
    <w:rsid w:val="006C5B53"/>
    <w:rsid w:val="006C65DA"/>
    <w:rsid w:val="006C6870"/>
    <w:rsid w:val="006C6913"/>
    <w:rsid w:val="006C7A81"/>
    <w:rsid w:val="006D1BAE"/>
    <w:rsid w:val="006D272E"/>
    <w:rsid w:val="006D3ED8"/>
    <w:rsid w:val="006D451D"/>
    <w:rsid w:val="006D457B"/>
    <w:rsid w:val="006E0D30"/>
    <w:rsid w:val="006E1CE1"/>
    <w:rsid w:val="006E388B"/>
    <w:rsid w:val="006E4F3B"/>
    <w:rsid w:val="006E5623"/>
    <w:rsid w:val="006F378F"/>
    <w:rsid w:val="006F4921"/>
    <w:rsid w:val="006F7E83"/>
    <w:rsid w:val="00700CD1"/>
    <w:rsid w:val="00700FBF"/>
    <w:rsid w:val="00701CBA"/>
    <w:rsid w:val="00702D96"/>
    <w:rsid w:val="00702E7D"/>
    <w:rsid w:val="00703D82"/>
    <w:rsid w:val="00705299"/>
    <w:rsid w:val="00705AEB"/>
    <w:rsid w:val="007108AD"/>
    <w:rsid w:val="00710A2F"/>
    <w:rsid w:val="00713119"/>
    <w:rsid w:val="00713849"/>
    <w:rsid w:val="00713B42"/>
    <w:rsid w:val="00721153"/>
    <w:rsid w:val="00721754"/>
    <w:rsid w:val="00721E76"/>
    <w:rsid w:val="00723331"/>
    <w:rsid w:val="00723B4B"/>
    <w:rsid w:val="007247A3"/>
    <w:rsid w:val="00732685"/>
    <w:rsid w:val="00733C15"/>
    <w:rsid w:val="00733F48"/>
    <w:rsid w:val="007353C3"/>
    <w:rsid w:val="00737274"/>
    <w:rsid w:val="007374FC"/>
    <w:rsid w:val="00741DE8"/>
    <w:rsid w:val="007440A0"/>
    <w:rsid w:val="007451C2"/>
    <w:rsid w:val="007451F3"/>
    <w:rsid w:val="007455FC"/>
    <w:rsid w:val="00754943"/>
    <w:rsid w:val="00754C20"/>
    <w:rsid w:val="00755CB1"/>
    <w:rsid w:val="0076094B"/>
    <w:rsid w:val="0076114F"/>
    <w:rsid w:val="0076265A"/>
    <w:rsid w:val="00763931"/>
    <w:rsid w:val="007650EC"/>
    <w:rsid w:val="00770BFB"/>
    <w:rsid w:val="00771A69"/>
    <w:rsid w:val="00772965"/>
    <w:rsid w:val="007758EC"/>
    <w:rsid w:val="00775EAB"/>
    <w:rsid w:val="00776438"/>
    <w:rsid w:val="00776E58"/>
    <w:rsid w:val="00782D8B"/>
    <w:rsid w:val="00783C8F"/>
    <w:rsid w:val="007904FC"/>
    <w:rsid w:val="007913BE"/>
    <w:rsid w:val="00791519"/>
    <w:rsid w:val="0079373F"/>
    <w:rsid w:val="00793C14"/>
    <w:rsid w:val="007A120A"/>
    <w:rsid w:val="007A1B6F"/>
    <w:rsid w:val="007A1BB9"/>
    <w:rsid w:val="007A34CF"/>
    <w:rsid w:val="007B13D2"/>
    <w:rsid w:val="007B1DF5"/>
    <w:rsid w:val="007B1E6B"/>
    <w:rsid w:val="007B2310"/>
    <w:rsid w:val="007B2599"/>
    <w:rsid w:val="007B6A2C"/>
    <w:rsid w:val="007B6C7F"/>
    <w:rsid w:val="007C0034"/>
    <w:rsid w:val="007C1066"/>
    <w:rsid w:val="007C1921"/>
    <w:rsid w:val="007C2A42"/>
    <w:rsid w:val="007C724B"/>
    <w:rsid w:val="007C7653"/>
    <w:rsid w:val="007D0DB0"/>
    <w:rsid w:val="007D31FA"/>
    <w:rsid w:val="007D3E5A"/>
    <w:rsid w:val="007D4B92"/>
    <w:rsid w:val="007D5EC1"/>
    <w:rsid w:val="007D75D0"/>
    <w:rsid w:val="007E08DE"/>
    <w:rsid w:val="007E1656"/>
    <w:rsid w:val="007E20C5"/>
    <w:rsid w:val="007E36E9"/>
    <w:rsid w:val="007E4736"/>
    <w:rsid w:val="007E4C0B"/>
    <w:rsid w:val="007E4DB9"/>
    <w:rsid w:val="007E6131"/>
    <w:rsid w:val="007E6600"/>
    <w:rsid w:val="007E7363"/>
    <w:rsid w:val="007E74E6"/>
    <w:rsid w:val="007E7F63"/>
    <w:rsid w:val="007F09C3"/>
    <w:rsid w:val="007F402E"/>
    <w:rsid w:val="007F46A9"/>
    <w:rsid w:val="007F4B77"/>
    <w:rsid w:val="007F5E0D"/>
    <w:rsid w:val="007F65D4"/>
    <w:rsid w:val="008007EA"/>
    <w:rsid w:val="00803896"/>
    <w:rsid w:val="008039F6"/>
    <w:rsid w:val="0080453D"/>
    <w:rsid w:val="008049C4"/>
    <w:rsid w:val="0080790B"/>
    <w:rsid w:val="00807F1F"/>
    <w:rsid w:val="00811B73"/>
    <w:rsid w:val="008123F6"/>
    <w:rsid w:val="008145F0"/>
    <w:rsid w:val="008161A6"/>
    <w:rsid w:val="00817959"/>
    <w:rsid w:val="00817E64"/>
    <w:rsid w:val="008209C3"/>
    <w:rsid w:val="0082298D"/>
    <w:rsid w:val="00825690"/>
    <w:rsid w:val="00825A8E"/>
    <w:rsid w:val="0082637A"/>
    <w:rsid w:val="00827DBB"/>
    <w:rsid w:val="008309CE"/>
    <w:rsid w:val="00832AB6"/>
    <w:rsid w:val="00832D9B"/>
    <w:rsid w:val="008334FC"/>
    <w:rsid w:val="008339B1"/>
    <w:rsid w:val="00834524"/>
    <w:rsid w:val="008350B6"/>
    <w:rsid w:val="00835908"/>
    <w:rsid w:val="00835DB7"/>
    <w:rsid w:val="008362A4"/>
    <w:rsid w:val="008402DE"/>
    <w:rsid w:val="0084099F"/>
    <w:rsid w:val="00841EA0"/>
    <w:rsid w:val="008439A4"/>
    <w:rsid w:val="00843CBE"/>
    <w:rsid w:val="008452B4"/>
    <w:rsid w:val="00845395"/>
    <w:rsid w:val="0084791B"/>
    <w:rsid w:val="00847E95"/>
    <w:rsid w:val="008511BF"/>
    <w:rsid w:val="00851D34"/>
    <w:rsid w:val="008522D2"/>
    <w:rsid w:val="00852451"/>
    <w:rsid w:val="00854589"/>
    <w:rsid w:val="0085616C"/>
    <w:rsid w:val="008616F2"/>
    <w:rsid w:val="00861A44"/>
    <w:rsid w:val="0086311D"/>
    <w:rsid w:val="00864959"/>
    <w:rsid w:val="00864A99"/>
    <w:rsid w:val="0086591E"/>
    <w:rsid w:val="008700E1"/>
    <w:rsid w:val="00871B52"/>
    <w:rsid w:val="008732BD"/>
    <w:rsid w:val="00873FE3"/>
    <w:rsid w:val="00874F33"/>
    <w:rsid w:val="00875EF7"/>
    <w:rsid w:val="00876710"/>
    <w:rsid w:val="008807FE"/>
    <w:rsid w:val="0088290B"/>
    <w:rsid w:val="00882A0C"/>
    <w:rsid w:val="008835FC"/>
    <w:rsid w:val="00883D31"/>
    <w:rsid w:val="00883F4D"/>
    <w:rsid w:val="0088448C"/>
    <w:rsid w:val="008848F1"/>
    <w:rsid w:val="00887301"/>
    <w:rsid w:val="00887C0E"/>
    <w:rsid w:val="008912DC"/>
    <w:rsid w:val="00891CAE"/>
    <w:rsid w:val="00891CC5"/>
    <w:rsid w:val="00891FE7"/>
    <w:rsid w:val="008920BA"/>
    <w:rsid w:val="0089354C"/>
    <w:rsid w:val="008958DE"/>
    <w:rsid w:val="00897084"/>
    <w:rsid w:val="008A1AC6"/>
    <w:rsid w:val="008A55E2"/>
    <w:rsid w:val="008A70EC"/>
    <w:rsid w:val="008B5B88"/>
    <w:rsid w:val="008B74BC"/>
    <w:rsid w:val="008B7909"/>
    <w:rsid w:val="008B7A17"/>
    <w:rsid w:val="008B7E46"/>
    <w:rsid w:val="008B7EC3"/>
    <w:rsid w:val="008B7F2F"/>
    <w:rsid w:val="008B7FF0"/>
    <w:rsid w:val="008C00E8"/>
    <w:rsid w:val="008C0A17"/>
    <w:rsid w:val="008C197A"/>
    <w:rsid w:val="008C2E97"/>
    <w:rsid w:val="008C2FFE"/>
    <w:rsid w:val="008C638D"/>
    <w:rsid w:val="008C6778"/>
    <w:rsid w:val="008C725D"/>
    <w:rsid w:val="008D0302"/>
    <w:rsid w:val="008D21E4"/>
    <w:rsid w:val="008D240D"/>
    <w:rsid w:val="008D3C18"/>
    <w:rsid w:val="008D4C54"/>
    <w:rsid w:val="008D5308"/>
    <w:rsid w:val="008D55A7"/>
    <w:rsid w:val="008D5C40"/>
    <w:rsid w:val="008D694C"/>
    <w:rsid w:val="008D7A57"/>
    <w:rsid w:val="008E04DA"/>
    <w:rsid w:val="008E0D69"/>
    <w:rsid w:val="008E1A60"/>
    <w:rsid w:val="008E2007"/>
    <w:rsid w:val="008E2786"/>
    <w:rsid w:val="008E27E2"/>
    <w:rsid w:val="008E5EFF"/>
    <w:rsid w:val="008E74CF"/>
    <w:rsid w:val="008E79A9"/>
    <w:rsid w:val="008F44E8"/>
    <w:rsid w:val="008F557A"/>
    <w:rsid w:val="00901225"/>
    <w:rsid w:val="009041FC"/>
    <w:rsid w:val="00904948"/>
    <w:rsid w:val="0090623A"/>
    <w:rsid w:val="009110C2"/>
    <w:rsid w:val="00911F5F"/>
    <w:rsid w:val="009122E8"/>
    <w:rsid w:val="00912A29"/>
    <w:rsid w:val="00913C75"/>
    <w:rsid w:val="00916131"/>
    <w:rsid w:val="00916D19"/>
    <w:rsid w:val="00922F99"/>
    <w:rsid w:val="0092430A"/>
    <w:rsid w:val="009261B7"/>
    <w:rsid w:val="00927BDE"/>
    <w:rsid w:val="00927D74"/>
    <w:rsid w:val="0093001E"/>
    <w:rsid w:val="00930F8B"/>
    <w:rsid w:val="00931151"/>
    <w:rsid w:val="00931AA2"/>
    <w:rsid w:val="009325B6"/>
    <w:rsid w:val="00937572"/>
    <w:rsid w:val="0094047D"/>
    <w:rsid w:val="009408E6"/>
    <w:rsid w:val="00940AD7"/>
    <w:rsid w:val="0094202C"/>
    <w:rsid w:val="009470BB"/>
    <w:rsid w:val="00951F83"/>
    <w:rsid w:val="00953935"/>
    <w:rsid w:val="00953C0C"/>
    <w:rsid w:val="00956355"/>
    <w:rsid w:val="009567F4"/>
    <w:rsid w:val="0095771E"/>
    <w:rsid w:val="00961238"/>
    <w:rsid w:val="0096426B"/>
    <w:rsid w:val="00964847"/>
    <w:rsid w:val="00972162"/>
    <w:rsid w:val="00973034"/>
    <w:rsid w:val="00975988"/>
    <w:rsid w:val="0097699E"/>
    <w:rsid w:val="00981BD1"/>
    <w:rsid w:val="009828B2"/>
    <w:rsid w:val="00983CEC"/>
    <w:rsid w:val="00990785"/>
    <w:rsid w:val="0099104D"/>
    <w:rsid w:val="0099400E"/>
    <w:rsid w:val="00997963"/>
    <w:rsid w:val="00997A6D"/>
    <w:rsid w:val="009A1944"/>
    <w:rsid w:val="009A5351"/>
    <w:rsid w:val="009A7293"/>
    <w:rsid w:val="009A7C42"/>
    <w:rsid w:val="009B0CD1"/>
    <w:rsid w:val="009B1267"/>
    <w:rsid w:val="009B1465"/>
    <w:rsid w:val="009B4CAF"/>
    <w:rsid w:val="009B51A5"/>
    <w:rsid w:val="009B58F4"/>
    <w:rsid w:val="009B5DB2"/>
    <w:rsid w:val="009C07FE"/>
    <w:rsid w:val="009C2AA7"/>
    <w:rsid w:val="009C36B1"/>
    <w:rsid w:val="009C3BB4"/>
    <w:rsid w:val="009C5DFB"/>
    <w:rsid w:val="009C6557"/>
    <w:rsid w:val="009C7CE5"/>
    <w:rsid w:val="009D059C"/>
    <w:rsid w:val="009D1839"/>
    <w:rsid w:val="009D262D"/>
    <w:rsid w:val="009D2793"/>
    <w:rsid w:val="009D28DB"/>
    <w:rsid w:val="009D4CD7"/>
    <w:rsid w:val="009D4F49"/>
    <w:rsid w:val="009D6C92"/>
    <w:rsid w:val="009E0387"/>
    <w:rsid w:val="009E0F42"/>
    <w:rsid w:val="009E28BF"/>
    <w:rsid w:val="009E5EFE"/>
    <w:rsid w:val="009E71A2"/>
    <w:rsid w:val="009F066D"/>
    <w:rsid w:val="009F1CCB"/>
    <w:rsid w:val="009F6FBC"/>
    <w:rsid w:val="009F7110"/>
    <w:rsid w:val="009F776E"/>
    <w:rsid w:val="009F783F"/>
    <w:rsid w:val="009F7CBC"/>
    <w:rsid w:val="00A003FA"/>
    <w:rsid w:val="00A059A1"/>
    <w:rsid w:val="00A065DB"/>
    <w:rsid w:val="00A07ADB"/>
    <w:rsid w:val="00A07B1A"/>
    <w:rsid w:val="00A1274B"/>
    <w:rsid w:val="00A13A59"/>
    <w:rsid w:val="00A13A77"/>
    <w:rsid w:val="00A146EB"/>
    <w:rsid w:val="00A17D6A"/>
    <w:rsid w:val="00A2197A"/>
    <w:rsid w:val="00A21AC2"/>
    <w:rsid w:val="00A2249C"/>
    <w:rsid w:val="00A2414E"/>
    <w:rsid w:val="00A255AA"/>
    <w:rsid w:val="00A2567B"/>
    <w:rsid w:val="00A268D2"/>
    <w:rsid w:val="00A2730B"/>
    <w:rsid w:val="00A27941"/>
    <w:rsid w:val="00A27A09"/>
    <w:rsid w:val="00A27DBF"/>
    <w:rsid w:val="00A27FCF"/>
    <w:rsid w:val="00A30ADC"/>
    <w:rsid w:val="00A31B59"/>
    <w:rsid w:val="00A32D2D"/>
    <w:rsid w:val="00A37497"/>
    <w:rsid w:val="00A37983"/>
    <w:rsid w:val="00A37FFA"/>
    <w:rsid w:val="00A4028F"/>
    <w:rsid w:val="00A404DC"/>
    <w:rsid w:val="00A42B08"/>
    <w:rsid w:val="00A42F51"/>
    <w:rsid w:val="00A431DD"/>
    <w:rsid w:val="00A43772"/>
    <w:rsid w:val="00A43A6D"/>
    <w:rsid w:val="00A449A7"/>
    <w:rsid w:val="00A45D72"/>
    <w:rsid w:val="00A46001"/>
    <w:rsid w:val="00A4641F"/>
    <w:rsid w:val="00A476F3"/>
    <w:rsid w:val="00A47AA3"/>
    <w:rsid w:val="00A50260"/>
    <w:rsid w:val="00A52136"/>
    <w:rsid w:val="00A52C2C"/>
    <w:rsid w:val="00A54426"/>
    <w:rsid w:val="00A559B4"/>
    <w:rsid w:val="00A56D13"/>
    <w:rsid w:val="00A5781F"/>
    <w:rsid w:val="00A61D92"/>
    <w:rsid w:val="00A6200B"/>
    <w:rsid w:val="00A62F9F"/>
    <w:rsid w:val="00A6494D"/>
    <w:rsid w:val="00A65712"/>
    <w:rsid w:val="00A65E33"/>
    <w:rsid w:val="00A67167"/>
    <w:rsid w:val="00A672BA"/>
    <w:rsid w:val="00A70478"/>
    <w:rsid w:val="00A714AC"/>
    <w:rsid w:val="00A71FED"/>
    <w:rsid w:val="00A72840"/>
    <w:rsid w:val="00A74448"/>
    <w:rsid w:val="00A747BB"/>
    <w:rsid w:val="00A74C0D"/>
    <w:rsid w:val="00A7511E"/>
    <w:rsid w:val="00A76137"/>
    <w:rsid w:val="00A819FA"/>
    <w:rsid w:val="00A81ADC"/>
    <w:rsid w:val="00A82651"/>
    <w:rsid w:val="00A83135"/>
    <w:rsid w:val="00A839B6"/>
    <w:rsid w:val="00A83C8A"/>
    <w:rsid w:val="00A86C82"/>
    <w:rsid w:val="00A876D5"/>
    <w:rsid w:val="00A90EE2"/>
    <w:rsid w:val="00A92D32"/>
    <w:rsid w:val="00A94E65"/>
    <w:rsid w:val="00A95B4C"/>
    <w:rsid w:val="00A96AD9"/>
    <w:rsid w:val="00A96E4B"/>
    <w:rsid w:val="00A979E3"/>
    <w:rsid w:val="00A97C74"/>
    <w:rsid w:val="00AA0E1C"/>
    <w:rsid w:val="00AA3186"/>
    <w:rsid w:val="00AA43AD"/>
    <w:rsid w:val="00AA63DF"/>
    <w:rsid w:val="00AA6B05"/>
    <w:rsid w:val="00AA7DB2"/>
    <w:rsid w:val="00AB1149"/>
    <w:rsid w:val="00AB1ECD"/>
    <w:rsid w:val="00AB3A0C"/>
    <w:rsid w:val="00AB4544"/>
    <w:rsid w:val="00AB5C8C"/>
    <w:rsid w:val="00AB61CC"/>
    <w:rsid w:val="00AC0849"/>
    <w:rsid w:val="00AC22C8"/>
    <w:rsid w:val="00AC27E7"/>
    <w:rsid w:val="00AC39F5"/>
    <w:rsid w:val="00AC50F8"/>
    <w:rsid w:val="00AC602A"/>
    <w:rsid w:val="00AC6AFB"/>
    <w:rsid w:val="00AD2AB4"/>
    <w:rsid w:val="00AD3E5B"/>
    <w:rsid w:val="00AD41DF"/>
    <w:rsid w:val="00AD484B"/>
    <w:rsid w:val="00AD48FE"/>
    <w:rsid w:val="00AE1894"/>
    <w:rsid w:val="00AE27E8"/>
    <w:rsid w:val="00AE51CA"/>
    <w:rsid w:val="00AE5EE1"/>
    <w:rsid w:val="00AE658A"/>
    <w:rsid w:val="00AF0127"/>
    <w:rsid w:val="00AF03E6"/>
    <w:rsid w:val="00AF08C0"/>
    <w:rsid w:val="00AF15A6"/>
    <w:rsid w:val="00AF177F"/>
    <w:rsid w:val="00AF2875"/>
    <w:rsid w:val="00AF3B42"/>
    <w:rsid w:val="00AF4DCA"/>
    <w:rsid w:val="00AF4F5F"/>
    <w:rsid w:val="00AF5E06"/>
    <w:rsid w:val="00AF63B5"/>
    <w:rsid w:val="00B007FB"/>
    <w:rsid w:val="00B02C9F"/>
    <w:rsid w:val="00B039EC"/>
    <w:rsid w:val="00B04598"/>
    <w:rsid w:val="00B04822"/>
    <w:rsid w:val="00B0743E"/>
    <w:rsid w:val="00B07FA2"/>
    <w:rsid w:val="00B100E0"/>
    <w:rsid w:val="00B108BC"/>
    <w:rsid w:val="00B10BEA"/>
    <w:rsid w:val="00B138DA"/>
    <w:rsid w:val="00B155F6"/>
    <w:rsid w:val="00B17FBF"/>
    <w:rsid w:val="00B20DCB"/>
    <w:rsid w:val="00B213A9"/>
    <w:rsid w:val="00B21D65"/>
    <w:rsid w:val="00B236A0"/>
    <w:rsid w:val="00B23F6C"/>
    <w:rsid w:val="00B265FB"/>
    <w:rsid w:val="00B2750A"/>
    <w:rsid w:val="00B27C7B"/>
    <w:rsid w:val="00B315C0"/>
    <w:rsid w:val="00B31877"/>
    <w:rsid w:val="00B32011"/>
    <w:rsid w:val="00B3405F"/>
    <w:rsid w:val="00B34823"/>
    <w:rsid w:val="00B3599F"/>
    <w:rsid w:val="00B35A59"/>
    <w:rsid w:val="00B40EC3"/>
    <w:rsid w:val="00B42CFF"/>
    <w:rsid w:val="00B43093"/>
    <w:rsid w:val="00B43154"/>
    <w:rsid w:val="00B43269"/>
    <w:rsid w:val="00B461E6"/>
    <w:rsid w:val="00B46F75"/>
    <w:rsid w:val="00B50BDB"/>
    <w:rsid w:val="00B522B2"/>
    <w:rsid w:val="00B5237B"/>
    <w:rsid w:val="00B53DF5"/>
    <w:rsid w:val="00B557C9"/>
    <w:rsid w:val="00B572FA"/>
    <w:rsid w:val="00B57CDE"/>
    <w:rsid w:val="00B608A3"/>
    <w:rsid w:val="00B65AF2"/>
    <w:rsid w:val="00B6746A"/>
    <w:rsid w:val="00B67921"/>
    <w:rsid w:val="00B67C46"/>
    <w:rsid w:val="00B67CFB"/>
    <w:rsid w:val="00B70643"/>
    <w:rsid w:val="00B713DC"/>
    <w:rsid w:val="00B71939"/>
    <w:rsid w:val="00B733C0"/>
    <w:rsid w:val="00B767A9"/>
    <w:rsid w:val="00B76C71"/>
    <w:rsid w:val="00B76F01"/>
    <w:rsid w:val="00B7743F"/>
    <w:rsid w:val="00B829EE"/>
    <w:rsid w:val="00B841D8"/>
    <w:rsid w:val="00B84A70"/>
    <w:rsid w:val="00B85710"/>
    <w:rsid w:val="00B86B50"/>
    <w:rsid w:val="00B86D49"/>
    <w:rsid w:val="00B90C9F"/>
    <w:rsid w:val="00B91928"/>
    <w:rsid w:val="00B9206F"/>
    <w:rsid w:val="00B93237"/>
    <w:rsid w:val="00B94E0E"/>
    <w:rsid w:val="00B97789"/>
    <w:rsid w:val="00BA05BE"/>
    <w:rsid w:val="00BA06DC"/>
    <w:rsid w:val="00BA103B"/>
    <w:rsid w:val="00BA1F49"/>
    <w:rsid w:val="00BA2E9B"/>
    <w:rsid w:val="00BA421A"/>
    <w:rsid w:val="00BA4848"/>
    <w:rsid w:val="00BA749E"/>
    <w:rsid w:val="00BB6751"/>
    <w:rsid w:val="00BB6BC4"/>
    <w:rsid w:val="00BB7AEE"/>
    <w:rsid w:val="00BB7DB3"/>
    <w:rsid w:val="00BC2FD1"/>
    <w:rsid w:val="00BC305C"/>
    <w:rsid w:val="00BC3938"/>
    <w:rsid w:val="00BC6F25"/>
    <w:rsid w:val="00BD5105"/>
    <w:rsid w:val="00BD6113"/>
    <w:rsid w:val="00BD74FF"/>
    <w:rsid w:val="00BE1B5C"/>
    <w:rsid w:val="00BE5614"/>
    <w:rsid w:val="00BE5ECA"/>
    <w:rsid w:val="00BE6900"/>
    <w:rsid w:val="00BE76D8"/>
    <w:rsid w:val="00BF0E06"/>
    <w:rsid w:val="00BF2601"/>
    <w:rsid w:val="00BF4870"/>
    <w:rsid w:val="00BF4C4D"/>
    <w:rsid w:val="00BF5706"/>
    <w:rsid w:val="00BF5AFA"/>
    <w:rsid w:val="00BF5E2B"/>
    <w:rsid w:val="00BF5F27"/>
    <w:rsid w:val="00C01493"/>
    <w:rsid w:val="00C04E64"/>
    <w:rsid w:val="00C04F5D"/>
    <w:rsid w:val="00C113C5"/>
    <w:rsid w:val="00C1414F"/>
    <w:rsid w:val="00C143A2"/>
    <w:rsid w:val="00C17503"/>
    <w:rsid w:val="00C20D8A"/>
    <w:rsid w:val="00C22560"/>
    <w:rsid w:val="00C22886"/>
    <w:rsid w:val="00C236B3"/>
    <w:rsid w:val="00C236F6"/>
    <w:rsid w:val="00C25739"/>
    <w:rsid w:val="00C32F46"/>
    <w:rsid w:val="00C342B8"/>
    <w:rsid w:val="00C34464"/>
    <w:rsid w:val="00C367BA"/>
    <w:rsid w:val="00C36C1E"/>
    <w:rsid w:val="00C3777A"/>
    <w:rsid w:val="00C40562"/>
    <w:rsid w:val="00C40C1F"/>
    <w:rsid w:val="00C41757"/>
    <w:rsid w:val="00C417D3"/>
    <w:rsid w:val="00C41C4F"/>
    <w:rsid w:val="00C44278"/>
    <w:rsid w:val="00C450E1"/>
    <w:rsid w:val="00C4673A"/>
    <w:rsid w:val="00C504B0"/>
    <w:rsid w:val="00C54D9A"/>
    <w:rsid w:val="00C55B26"/>
    <w:rsid w:val="00C56283"/>
    <w:rsid w:val="00C56E54"/>
    <w:rsid w:val="00C57428"/>
    <w:rsid w:val="00C602A1"/>
    <w:rsid w:val="00C625D0"/>
    <w:rsid w:val="00C62B9E"/>
    <w:rsid w:val="00C66EC6"/>
    <w:rsid w:val="00C71BD3"/>
    <w:rsid w:val="00C728E0"/>
    <w:rsid w:val="00C73204"/>
    <w:rsid w:val="00C741DE"/>
    <w:rsid w:val="00C748A9"/>
    <w:rsid w:val="00C74ECA"/>
    <w:rsid w:val="00C75238"/>
    <w:rsid w:val="00C77C32"/>
    <w:rsid w:val="00C81B2B"/>
    <w:rsid w:val="00C83A9A"/>
    <w:rsid w:val="00C84A6C"/>
    <w:rsid w:val="00C84C75"/>
    <w:rsid w:val="00C84FE3"/>
    <w:rsid w:val="00C85407"/>
    <w:rsid w:val="00C924B7"/>
    <w:rsid w:val="00C92952"/>
    <w:rsid w:val="00C92C01"/>
    <w:rsid w:val="00C94C3C"/>
    <w:rsid w:val="00C9588A"/>
    <w:rsid w:val="00CA022F"/>
    <w:rsid w:val="00CA25A1"/>
    <w:rsid w:val="00CA3114"/>
    <w:rsid w:val="00CA4923"/>
    <w:rsid w:val="00CA5F16"/>
    <w:rsid w:val="00CA67EE"/>
    <w:rsid w:val="00CA6B43"/>
    <w:rsid w:val="00CB0971"/>
    <w:rsid w:val="00CB12CF"/>
    <w:rsid w:val="00CB26A9"/>
    <w:rsid w:val="00CB26E9"/>
    <w:rsid w:val="00CB6A28"/>
    <w:rsid w:val="00CB6E07"/>
    <w:rsid w:val="00CB7D75"/>
    <w:rsid w:val="00CC275D"/>
    <w:rsid w:val="00CC5D89"/>
    <w:rsid w:val="00CC5ED2"/>
    <w:rsid w:val="00CC680D"/>
    <w:rsid w:val="00CC784C"/>
    <w:rsid w:val="00CC7A89"/>
    <w:rsid w:val="00CC7D27"/>
    <w:rsid w:val="00CD07D9"/>
    <w:rsid w:val="00CD218D"/>
    <w:rsid w:val="00CD394F"/>
    <w:rsid w:val="00CD4CF5"/>
    <w:rsid w:val="00CD7BFB"/>
    <w:rsid w:val="00CE2989"/>
    <w:rsid w:val="00CE3060"/>
    <w:rsid w:val="00CE3369"/>
    <w:rsid w:val="00CE3598"/>
    <w:rsid w:val="00CE431D"/>
    <w:rsid w:val="00CE4450"/>
    <w:rsid w:val="00CE54BA"/>
    <w:rsid w:val="00CE5E53"/>
    <w:rsid w:val="00CE7C2F"/>
    <w:rsid w:val="00CF19FE"/>
    <w:rsid w:val="00CF1D21"/>
    <w:rsid w:val="00CF24F8"/>
    <w:rsid w:val="00CF5F5D"/>
    <w:rsid w:val="00D03BC0"/>
    <w:rsid w:val="00D04631"/>
    <w:rsid w:val="00D04704"/>
    <w:rsid w:val="00D05591"/>
    <w:rsid w:val="00D07175"/>
    <w:rsid w:val="00D076B8"/>
    <w:rsid w:val="00D10790"/>
    <w:rsid w:val="00D12AAE"/>
    <w:rsid w:val="00D14DFB"/>
    <w:rsid w:val="00D160DF"/>
    <w:rsid w:val="00D16239"/>
    <w:rsid w:val="00D175AB"/>
    <w:rsid w:val="00D22FD7"/>
    <w:rsid w:val="00D261CC"/>
    <w:rsid w:val="00D33115"/>
    <w:rsid w:val="00D333CD"/>
    <w:rsid w:val="00D36806"/>
    <w:rsid w:val="00D37F16"/>
    <w:rsid w:val="00D42795"/>
    <w:rsid w:val="00D453FB"/>
    <w:rsid w:val="00D47A78"/>
    <w:rsid w:val="00D577B5"/>
    <w:rsid w:val="00D62319"/>
    <w:rsid w:val="00D63CCE"/>
    <w:rsid w:val="00D63F31"/>
    <w:rsid w:val="00D64B0E"/>
    <w:rsid w:val="00D65A3E"/>
    <w:rsid w:val="00D66C27"/>
    <w:rsid w:val="00D67A06"/>
    <w:rsid w:val="00D73CAA"/>
    <w:rsid w:val="00D74572"/>
    <w:rsid w:val="00D746DC"/>
    <w:rsid w:val="00D74957"/>
    <w:rsid w:val="00D75342"/>
    <w:rsid w:val="00D7590C"/>
    <w:rsid w:val="00D76E0C"/>
    <w:rsid w:val="00D774F9"/>
    <w:rsid w:val="00D84590"/>
    <w:rsid w:val="00D858F9"/>
    <w:rsid w:val="00D87C4E"/>
    <w:rsid w:val="00D93C55"/>
    <w:rsid w:val="00D93C82"/>
    <w:rsid w:val="00D94F4C"/>
    <w:rsid w:val="00D957B1"/>
    <w:rsid w:val="00DA0884"/>
    <w:rsid w:val="00DA3B98"/>
    <w:rsid w:val="00DA3C3C"/>
    <w:rsid w:val="00DA6386"/>
    <w:rsid w:val="00DA6453"/>
    <w:rsid w:val="00DA68C9"/>
    <w:rsid w:val="00DA6CEC"/>
    <w:rsid w:val="00DA7B25"/>
    <w:rsid w:val="00DB1712"/>
    <w:rsid w:val="00DB2ABD"/>
    <w:rsid w:val="00DB2D67"/>
    <w:rsid w:val="00DC11F8"/>
    <w:rsid w:val="00DC278B"/>
    <w:rsid w:val="00DC3773"/>
    <w:rsid w:val="00DC4711"/>
    <w:rsid w:val="00DC5D7E"/>
    <w:rsid w:val="00DD01D3"/>
    <w:rsid w:val="00DD0335"/>
    <w:rsid w:val="00DD0CE0"/>
    <w:rsid w:val="00DD1DF4"/>
    <w:rsid w:val="00DD41ED"/>
    <w:rsid w:val="00DD5A51"/>
    <w:rsid w:val="00DD5DF9"/>
    <w:rsid w:val="00DD6BD8"/>
    <w:rsid w:val="00DE0A17"/>
    <w:rsid w:val="00DE117E"/>
    <w:rsid w:val="00DE2739"/>
    <w:rsid w:val="00DE44BC"/>
    <w:rsid w:val="00DE628C"/>
    <w:rsid w:val="00DE70B2"/>
    <w:rsid w:val="00DF1C6E"/>
    <w:rsid w:val="00DF1F8A"/>
    <w:rsid w:val="00DF2636"/>
    <w:rsid w:val="00DF4927"/>
    <w:rsid w:val="00DF4C11"/>
    <w:rsid w:val="00DF5A6D"/>
    <w:rsid w:val="00DF6A91"/>
    <w:rsid w:val="00DF735D"/>
    <w:rsid w:val="00DF7A32"/>
    <w:rsid w:val="00E00129"/>
    <w:rsid w:val="00E0100E"/>
    <w:rsid w:val="00E01107"/>
    <w:rsid w:val="00E01D7A"/>
    <w:rsid w:val="00E03C80"/>
    <w:rsid w:val="00E05217"/>
    <w:rsid w:val="00E0554C"/>
    <w:rsid w:val="00E07EC1"/>
    <w:rsid w:val="00E100C5"/>
    <w:rsid w:val="00E11E47"/>
    <w:rsid w:val="00E120C1"/>
    <w:rsid w:val="00E15B36"/>
    <w:rsid w:val="00E15EE7"/>
    <w:rsid w:val="00E15F1E"/>
    <w:rsid w:val="00E207B6"/>
    <w:rsid w:val="00E23BF2"/>
    <w:rsid w:val="00E25608"/>
    <w:rsid w:val="00E25DE5"/>
    <w:rsid w:val="00E27007"/>
    <w:rsid w:val="00E2744F"/>
    <w:rsid w:val="00E3074C"/>
    <w:rsid w:val="00E3107B"/>
    <w:rsid w:val="00E32910"/>
    <w:rsid w:val="00E33469"/>
    <w:rsid w:val="00E37ABA"/>
    <w:rsid w:val="00E4039A"/>
    <w:rsid w:val="00E421F9"/>
    <w:rsid w:val="00E42BD3"/>
    <w:rsid w:val="00E4386C"/>
    <w:rsid w:val="00E50120"/>
    <w:rsid w:val="00E52D17"/>
    <w:rsid w:val="00E53296"/>
    <w:rsid w:val="00E53C78"/>
    <w:rsid w:val="00E63F0B"/>
    <w:rsid w:val="00E63FED"/>
    <w:rsid w:val="00E649F2"/>
    <w:rsid w:val="00E65355"/>
    <w:rsid w:val="00E67A58"/>
    <w:rsid w:val="00E702BA"/>
    <w:rsid w:val="00E71ADC"/>
    <w:rsid w:val="00E72E04"/>
    <w:rsid w:val="00E73C6A"/>
    <w:rsid w:val="00E74A7B"/>
    <w:rsid w:val="00E759E1"/>
    <w:rsid w:val="00E7682D"/>
    <w:rsid w:val="00E76DD6"/>
    <w:rsid w:val="00E77127"/>
    <w:rsid w:val="00E77811"/>
    <w:rsid w:val="00E804EC"/>
    <w:rsid w:val="00E80E93"/>
    <w:rsid w:val="00E80FA8"/>
    <w:rsid w:val="00E82E0A"/>
    <w:rsid w:val="00E877EF"/>
    <w:rsid w:val="00E9140F"/>
    <w:rsid w:val="00E920A8"/>
    <w:rsid w:val="00E92CBA"/>
    <w:rsid w:val="00E965A5"/>
    <w:rsid w:val="00EA047F"/>
    <w:rsid w:val="00EA15BB"/>
    <w:rsid w:val="00EA1B5A"/>
    <w:rsid w:val="00EA2C97"/>
    <w:rsid w:val="00EA55A1"/>
    <w:rsid w:val="00EA722F"/>
    <w:rsid w:val="00EA7389"/>
    <w:rsid w:val="00EB0753"/>
    <w:rsid w:val="00EB0FB5"/>
    <w:rsid w:val="00EB19A1"/>
    <w:rsid w:val="00EB2970"/>
    <w:rsid w:val="00EB2A9D"/>
    <w:rsid w:val="00EB325A"/>
    <w:rsid w:val="00EB4173"/>
    <w:rsid w:val="00EB5155"/>
    <w:rsid w:val="00EB55B5"/>
    <w:rsid w:val="00EC0D14"/>
    <w:rsid w:val="00EC410B"/>
    <w:rsid w:val="00EC4C6E"/>
    <w:rsid w:val="00EC4D05"/>
    <w:rsid w:val="00ED1984"/>
    <w:rsid w:val="00ED1B49"/>
    <w:rsid w:val="00ED2BBE"/>
    <w:rsid w:val="00ED37BB"/>
    <w:rsid w:val="00ED3A9F"/>
    <w:rsid w:val="00ED75EA"/>
    <w:rsid w:val="00EE23B6"/>
    <w:rsid w:val="00EE32CA"/>
    <w:rsid w:val="00EE3439"/>
    <w:rsid w:val="00EE5F1F"/>
    <w:rsid w:val="00EF14DA"/>
    <w:rsid w:val="00EF199C"/>
    <w:rsid w:val="00EF257F"/>
    <w:rsid w:val="00EF301A"/>
    <w:rsid w:val="00EF434D"/>
    <w:rsid w:val="00EF4A03"/>
    <w:rsid w:val="00EF5096"/>
    <w:rsid w:val="00EF5CD7"/>
    <w:rsid w:val="00F010E9"/>
    <w:rsid w:val="00F023FE"/>
    <w:rsid w:val="00F03FDA"/>
    <w:rsid w:val="00F04A9F"/>
    <w:rsid w:val="00F04B34"/>
    <w:rsid w:val="00F05C9C"/>
    <w:rsid w:val="00F06D47"/>
    <w:rsid w:val="00F10FC0"/>
    <w:rsid w:val="00F112F9"/>
    <w:rsid w:val="00F12555"/>
    <w:rsid w:val="00F135B6"/>
    <w:rsid w:val="00F160C9"/>
    <w:rsid w:val="00F20BA2"/>
    <w:rsid w:val="00F21396"/>
    <w:rsid w:val="00F21471"/>
    <w:rsid w:val="00F21A8F"/>
    <w:rsid w:val="00F2347E"/>
    <w:rsid w:val="00F2379A"/>
    <w:rsid w:val="00F23AC1"/>
    <w:rsid w:val="00F263CC"/>
    <w:rsid w:val="00F27E91"/>
    <w:rsid w:val="00F3023F"/>
    <w:rsid w:val="00F305F8"/>
    <w:rsid w:val="00F31B06"/>
    <w:rsid w:val="00F34005"/>
    <w:rsid w:val="00F34048"/>
    <w:rsid w:val="00F409BA"/>
    <w:rsid w:val="00F46CB3"/>
    <w:rsid w:val="00F47979"/>
    <w:rsid w:val="00F50D2C"/>
    <w:rsid w:val="00F510F9"/>
    <w:rsid w:val="00F51573"/>
    <w:rsid w:val="00F53575"/>
    <w:rsid w:val="00F55123"/>
    <w:rsid w:val="00F55EB7"/>
    <w:rsid w:val="00F57FC5"/>
    <w:rsid w:val="00F637B4"/>
    <w:rsid w:val="00F65339"/>
    <w:rsid w:val="00F65D48"/>
    <w:rsid w:val="00F676BA"/>
    <w:rsid w:val="00F70173"/>
    <w:rsid w:val="00F70416"/>
    <w:rsid w:val="00F716BC"/>
    <w:rsid w:val="00F74050"/>
    <w:rsid w:val="00F74722"/>
    <w:rsid w:val="00F7516C"/>
    <w:rsid w:val="00F75A17"/>
    <w:rsid w:val="00F75DC9"/>
    <w:rsid w:val="00F75EC4"/>
    <w:rsid w:val="00F764CC"/>
    <w:rsid w:val="00F80158"/>
    <w:rsid w:val="00F807AD"/>
    <w:rsid w:val="00F82046"/>
    <w:rsid w:val="00F823FD"/>
    <w:rsid w:val="00F82B22"/>
    <w:rsid w:val="00F8306F"/>
    <w:rsid w:val="00F83095"/>
    <w:rsid w:val="00F833AC"/>
    <w:rsid w:val="00F90145"/>
    <w:rsid w:val="00F90BFF"/>
    <w:rsid w:val="00F914A4"/>
    <w:rsid w:val="00F91C47"/>
    <w:rsid w:val="00F9214C"/>
    <w:rsid w:val="00F93C3F"/>
    <w:rsid w:val="00F93E46"/>
    <w:rsid w:val="00F93ED8"/>
    <w:rsid w:val="00F9447F"/>
    <w:rsid w:val="00F95030"/>
    <w:rsid w:val="00F96D0D"/>
    <w:rsid w:val="00F978D0"/>
    <w:rsid w:val="00FA1661"/>
    <w:rsid w:val="00FA4592"/>
    <w:rsid w:val="00FA649A"/>
    <w:rsid w:val="00FA66F5"/>
    <w:rsid w:val="00FB20C3"/>
    <w:rsid w:val="00FB3992"/>
    <w:rsid w:val="00FB5C76"/>
    <w:rsid w:val="00FB5D8F"/>
    <w:rsid w:val="00FB67B3"/>
    <w:rsid w:val="00FC0B6C"/>
    <w:rsid w:val="00FC0DBC"/>
    <w:rsid w:val="00FC2173"/>
    <w:rsid w:val="00FC2370"/>
    <w:rsid w:val="00FC5311"/>
    <w:rsid w:val="00FD024B"/>
    <w:rsid w:val="00FD04DF"/>
    <w:rsid w:val="00FD1616"/>
    <w:rsid w:val="00FD1C89"/>
    <w:rsid w:val="00FD4DAA"/>
    <w:rsid w:val="00FD51D5"/>
    <w:rsid w:val="00FD6D44"/>
    <w:rsid w:val="00FD7788"/>
    <w:rsid w:val="00FE0263"/>
    <w:rsid w:val="00FE1D3E"/>
    <w:rsid w:val="00FE2D9F"/>
    <w:rsid w:val="00FE5C81"/>
    <w:rsid w:val="00FE6664"/>
    <w:rsid w:val="00FE6C31"/>
    <w:rsid w:val="00FE775F"/>
    <w:rsid w:val="00FE797B"/>
    <w:rsid w:val="00FF2CEC"/>
    <w:rsid w:val="00FF390C"/>
    <w:rsid w:val="00FF59CF"/>
    <w:rsid w:val="00FF65B2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5DDD5F"/>
  <w15:docId w15:val="{BADC0D12-B7A7-4F90-9E0D-BA90A625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503"/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CF5F5D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U&amp;lc Book,Small Cap,Chapter Title"/>
    <w:basedOn w:val="Normal"/>
    <w:next w:val="Normal"/>
    <w:autoRedefine/>
    <w:qFormat/>
    <w:rsid w:val="00CF5F5D"/>
    <w:pPr>
      <w:keepNext/>
      <w:numPr>
        <w:ilvl w:val="1"/>
        <w:numId w:val="3"/>
      </w:numPr>
      <w:pBdr>
        <w:bottom w:val="single" w:sz="4" w:space="1" w:color="808080"/>
      </w:pBdr>
      <w:spacing w:after="60"/>
      <w:outlineLvl w:val="1"/>
    </w:pPr>
    <w:rPr>
      <w:b/>
      <w:color w:val="808080"/>
      <w:szCs w:val="20"/>
    </w:rPr>
  </w:style>
  <w:style w:type="paragraph" w:styleId="Heading5">
    <w:name w:val="heading 5"/>
    <w:basedOn w:val="Normal"/>
    <w:next w:val="Normal"/>
    <w:qFormat/>
    <w:rsid w:val="00CF5F5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257C"/>
    <w:rPr>
      <w:color w:val="0000FF"/>
      <w:u w:val="single"/>
    </w:rPr>
  </w:style>
  <w:style w:type="paragraph" w:customStyle="1" w:styleId="Heading10">
    <w:name w:val="Heading1"/>
    <w:basedOn w:val="Normal"/>
    <w:next w:val="Normal"/>
    <w:link w:val="Heading1Char"/>
    <w:rsid w:val="00CF5F5D"/>
    <w:pPr>
      <w:pBdr>
        <w:top w:val="single" w:sz="18" w:space="1" w:color="auto"/>
      </w:pBdr>
      <w:spacing w:before="360" w:after="120"/>
    </w:pPr>
    <w:rPr>
      <w:b/>
      <w:sz w:val="28"/>
      <w:szCs w:val="36"/>
    </w:rPr>
  </w:style>
  <w:style w:type="character" w:customStyle="1" w:styleId="Heading1Char">
    <w:name w:val="Heading1 Char"/>
    <w:link w:val="Heading10"/>
    <w:rsid w:val="00CF5F5D"/>
    <w:rPr>
      <w:rFonts w:ascii="Arial" w:hAnsi="Arial"/>
      <w:b/>
      <w:color w:val="000000"/>
      <w:sz w:val="28"/>
      <w:szCs w:val="36"/>
    </w:rPr>
  </w:style>
  <w:style w:type="paragraph" w:customStyle="1" w:styleId="Heading3">
    <w:name w:val="Heading3"/>
    <w:basedOn w:val="Normal"/>
    <w:next w:val="Normal"/>
    <w:link w:val="Heading3Char"/>
    <w:rsid w:val="00464CE1"/>
    <w:pPr>
      <w:spacing w:before="120" w:after="60"/>
    </w:pPr>
    <w:rPr>
      <w:b/>
      <w:color w:val="5F5F5F"/>
      <w:u w:val="single"/>
    </w:rPr>
  </w:style>
  <w:style w:type="character" w:customStyle="1" w:styleId="Heading3Char">
    <w:name w:val="Heading3 Char"/>
    <w:link w:val="Heading3"/>
    <w:rsid w:val="00464CE1"/>
    <w:rPr>
      <w:rFonts w:ascii="Arial" w:hAnsi="Arial"/>
      <w:b/>
      <w:color w:val="5F5F5F"/>
      <w:szCs w:val="24"/>
      <w:u w:val="single"/>
      <w:lang w:val="en-US" w:eastAsia="en-US" w:bidi="ar-SA"/>
    </w:rPr>
  </w:style>
  <w:style w:type="paragraph" w:customStyle="1" w:styleId="TableText">
    <w:name w:val="Table Text"/>
    <w:basedOn w:val="Normal"/>
    <w:rsid w:val="00B94E0E"/>
    <w:pPr>
      <w:spacing w:before="40" w:after="40"/>
    </w:pPr>
    <w:rPr>
      <w:bCs/>
      <w:szCs w:val="20"/>
    </w:rPr>
  </w:style>
  <w:style w:type="paragraph" w:styleId="Header">
    <w:name w:val="header"/>
    <w:basedOn w:val="Normal"/>
    <w:link w:val="HeaderChar"/>
    <w:rsid w:val="005338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7511E"/>
    <w:rPr>
      <w:rFonts w:ascii="Arial" w:hAnsi="Arial"/>
      <w:color w:val="000000"/>
      <w:szCs w:val="24"/>
      <w:lang w:val="en-US" w:eastAsia="en-US" w:bidi="ar-SA"/>
    </w:rPr>
  </w:style>
  <w:style w:type="character" w:styleId="PageNumber">
    <w:name w:val="page number"/>
    <w:rsid w:val="00533804"/>
    <w:rPr>
      <w:rFonts w:ascii="Arial" w:hAnsi="Arial"/>
      <w:sz w:val="16"/>
    </w:rPr>
  </w:style>
  <w:style w:type="paragraph" w:styleId="BalloonText">
    <w:name w:val="Balloon Text"/>
    <w:basedOn w:val="Normal"/>
    <w:semiHidden/>
    <w:rsid w:val="00A876D5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"/>
    <w:semiHidden/>
    <w:rsid w:val="00CF5F5D"/>
    <w:pPr>
      <w:numPr>
        <w:numId w:val="1"/>
      </w:numPr>
      <w:tabs>
        <w:tab w:val="clear" w:pos="1800"/>
      </w:tabs>
      <w:spacing w:before="60" w:after="60" w:line="240" w:lineRule="exact"/>
      <w:ind w:left="0" w:firstLine="0"/>
    </w:pPr>
    <w:rPr>
      <w:rFonts w:cs="Arial"/>
      <w:b/>
      <w:bCs/>
      <w:szCs w:val="22"/>
    </w:rPr>
  </w:style>
  <w:style w:type="character" w:customStyle="1" w:styleId="emailstyle21">
    <w:name w:val="emailstyle21"/>
    <w:semiHidden/>
    <w:rsid w:val="004111C0"/>
    <w:rPr>
      <w:rFonts w:ascii="Arial" w:hAnsi="Arial" w:cs="Arial" w:hint="default"/>
      <w:color w:val="000080"/>
      <w:sz w:val="20"/>
      <w:szCs w:val="20"/>
    </w:rPr>
  </w:style>
  <w:style w:type="character" w:styleId="CommentReference">
    <w:name w:val="annotation reference"/>
    <w:semiHidden/>
    <w:rsid w:val="00EB19A1"/>
    <w:rPr>
      <w:sz w:val="16"/>
      <w:szCs w:val="16"/>
    </w:rPr>
  </w:style>
  <w:style w:type="paragraph" w:styleId="CommentText">
    <w:name w:val="annotation text"/>
    <w:basedOn w:val="Normal"/>
    <w:semiHidden/>
    <w:rsid w:val="00EB19A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B19A1"/>
    <w:rPr>
      <w:b/>
      <w:bCs/>
    </w:rPr>
  </w:style>
  <w:style w:type="paragraph" w:customStyle="1" w:styleId="Heading20">
    <w:name w:val="Heading2"/>
    <w:basedOn w:val="Normal"/>
    <w:next w:val="Normal"/>
    <w:rsid w:val="00464CE1"/>
    <w:pPr>
      <w:pBdr>
        <w:bottom w:val="single" w:sz="8" w:space="1" w:color="999999"/>
      </w:pBdr>
      <w:spacing w:before="240" w:after="120"/>
    </w:pPr>
    <w:rPr>
      <w:b/>
      <w:color w:val="5F5F5F"/>
      <w:szCs w:val="28"/>
    </w:rPr>
  </w:style>
  <w:style w:type="paragraph" w:styleId="TOC9">
    <w:name w:val="toc 9"/>
    <w:basedOn w:val="Normal"/>
    <w:next w:val="Normal"/>
    <w:autoRedefine/>
    <w:semiHidden/>
    <w:rsid w:val="00C04F5D"/>
    <w:pPr>
      <w:spacing w:after="240" w:line="240" w:lineRule="exact"/>
      <w:ind w:left="1920"/>
    </w:pPr>
    <w:rPr>
      <w:szCs w:val="20"/>
    </w:rPr>
  </w:style>
  <w:style w:type="paragraph" w:customStyle="1" w:styleId="BulletList">
    <w:name w:val="Bullet List"/>
    <w:basedOn w:val="Normal"/>
    <w:link w:val="BulletListCharChar"/>
    <w:rsid w:val="00186887"/>
    <w:pPr>
      <w:numPr>
        <w:numId w:val="2"/>
      </w:numPr>
      <w:spacing w:before="60" w:after="60"/>
    </w:pPr>
    <w:rPr>
      <w:szCs w:val="20"/>
    </w:rPr>
  </w:style>
  <w:style w:type="character" w:customStyle="1" w:styleId="BulletListCharChar">
    <w:name w:val="Bullet List Char Char"/>
    <w:link w:val="BulletList"/>
    <w:rsid w:val="00186887"/>
    <w:rPr>
      <w:rFonts w:ascii="Arial" w:hAnsi="Arial"/>
      <w:color w:val="000000"/>
    </w:rPr>
  </w:style>
  <w:style w:type="paragraph" w:customStyle="1" w:styleId="TableHeader">
    <w:name w:val="Table Header"/>
    <w:basedOn w:val="Normal"/>
    <w:rsid w:val="00B94E0E"/>
    <w:pPr>
      <w:spacing w:before="40" w:after="40"/>
    </w:pPr>
    <w:rPr>
      <w:rFonts w:cs="Arial"/>
      <w:b/>
      <w:color w:val="FFFFFF"/>
      <w:szCs w:val="20"/>
    </w:rPr>
  </w:style>
  <w:style w:type="character" w:customStyle="1" w:styleId="Tablebodyafterbold">
    <w:name w:val="Table body after bold"/>
    <w:rsid w:val="00067875"/>
    <w:rPr>
      <w:rFonts w:ascii="Arial" w:hAnsi="Arial" w:cs="Arial"/>
      <w:lang w:val="en-US" w:eastAsia="en-US" w:bidi="ar-SA"/>
    </w:rPr>
  </w:style>
  <w:style w:type="paragraph" w:customStyle="1" w:styleId="LILTableBullet1">
    <w:name w:val="LIL Table Bullet1"/>
    <w:basedOn w:val="Normal"/>
    <w:autoRedefine/>
    <w:rsid w:val="00CF5F5D"/>
    <w:pPr>
      <w:tabs>
        <w:tab w:val="num" w:pos="-32"/>
      </w:tabs>
      <w:spacing w:before="60" w:after="20"/>
    </w:pPr>
    <w:rPr>
      <w:rFonts w:ascii="Stone Sans" w:eastAsia="MS Mincho" w:hAnsi="Stone Sans"/>
      <w:color w:val="auto"/>
      <w:sz w:val="18"/>
      <w:szCs w:val="20"/>
    </w:rPr>
  </w:style>
  <w:style w:type="paragraph" w:styleId="Footer">
    <w:name w:val="footer"/>
    <w:basedOn w:val="Normal"/>
    <w:link w:val="FooterChar"/>
    <w:uiPriority w:val="99"/>
    <w:rsid w:val="002521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3A77"/>
    <w:rPr>
      <w:rFonts w:ascii="Arial" w:hAnsi="Arial"/>
      <w:color w:val="000000"/>
      <w:szCs w:val="24"/>
    </w:rPr>
  </w:style>
  <w:style w:type="paragraph" w:styleId="BlockText">
    <w:name w:val="Block Text"/>
    <w:basedOn w:val="Normal"/>
    <w:unhideWhenUsed/>
    <w:rsid w:val="00EE5F1F"/>
    <w:pPr>
      <w:tabs>
        <w:tab w:val="center" w:pos="4680"/>
      </w:tabs>
      <w:spacing w:before="120" w:after="240"/>
      <w:ind w:left="360"/>
    </w:pPr>
    <w:rPr>
      <w:rFonts w:ascii="Verdana" w:hAnsi="Verdana"/>
      <w:noProof/>
      <w:color w:val="auto"/>
      <w:szCs w:val="20"/>
    </w:rPr>
  </w:style>
  <w:style w:type="character" w:styleId="Strong">
    <w:name w:val="Strong"/>
    <w:basedOn w:val="DefaultParagraphFont"/>
    <w:qFormat/>
    <w:rsid w:val="00156DB9"/>
    <w:rPr>
      <w:b/>
      <w:bCs/>
    </w:rPr>
  </w:style>
  <w:style w:type="paragraph" w:styleId="ListParagraph">
    <w:name w:val="List Paragraph"/>
    <w:basedOn w:val="Normal"/>
    <w:uiPriority w:val="34"/>
    <w:qFormat/>
    <w:rsid w:val="0029568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D37BB"/>
    <w:pPr>
      <w:autoSpaceDE w:val="0"/>
      <w:autoSpaceDN w:val="0"/>
      <w:adjustRightInd w:val="0"/>
    </w:pPr>
    <w:rPr>
      <w:rFonts w:cs="Arial"/>
      <w:color w:val="auto"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D37BB"/>
    <w:rPr>
      <w:rFonts w:ascii="Arial" w:hAnsi="Arial" w:cs="Arial"/>
      <w:sz w:val="28"/>
      <w:szCs w:val="28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ED37BB"/>
    <w:pPr>
      <w:autoSpaceDE w:val="0"/>
      <w:autoSpaceDN w:val="0"/>
      <w:adjustRightInd w:val="0"/>
      <w:spacing w:before="1"/>
      <w:ind w:left="655"/>
    </w:pPr>
    <w:rPr>
      <w:rFonts w:cs="Arial"/>
      <w:b/>
      <w:bCs/>
      <w:color w:val="auto"/>
      <w:sz w:val="103"/>
      <w:szCs w:val="103"/>
    </w:rPr>
  </w:style>
  <w:style w:type="character" w:customStyle="1" w:styleId="TitleChar">
    <w:name w:val="Title Char"/>
    <w:basedOn w:val="DefaultParagraphFont"/>
    <w:link w:val="Title"/>
    <w:uiPriority w:val="1"/>
    <w:rsid w:val="00ED37BB"/>
    <w:rPr>
      <w:rFonts w:ascii="Arial" w:hAnsi="Arial" w:cs="Arial"/>
      <w:b/>
      <w:bCs/>
      <w:sz w:val="103"/>
      <w:szCs w:val="10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3DCBEC0457D419C989EAEED179F1F" ma:contentTypeVersion="0" ma:contentTypeDescription="Create a new document." ma:contentTypeScope="" ma:versionID="2e5687d0e69a2adeb5dd46ca680c6b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DCFAD-271C-466B-9AA4-BE584027D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0D563-37F3-4B70-8D57-257DDB162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2C1D95-366C-45C0-860D-9093DD279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7a9dcc5-f226-490b-9a6c-22579637cb57}" enabled="0" method="" siteId="{77a9dcc5-f226-490b-9a6c-22579637cb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P3 Management Group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Barry Goldberg</dc:creator>
  <cp:lastModifiedBy>Trinity July</cp:lastModifiedBy>
  <cp:revision>3</cp:revision>
  <cp:lastPrinted>2008-12-04T15:22:00Z</cp:lastPrinted>
  <dcterms:created xsi:type="dcterms:W3CDTF">2026-03-06T19:05:00Z</dcterms:created>
  <dcterms:modified xsi:type="dcterms:W3CDTF">2026-03-06T19:07:00Z</dcterms:modified>
  <cp:category>2010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0x010100F183DCBEC0457D419C989EAEED179F1F</vt:lpwstr>
  </property>
  <property fmtid="{D5CDD505-2E9C-101B-9397-08002B2CF9AE}" pid="3" name="GrammarlyDocumentId">
    <vt:lpwstr>c01765931b12dd0487a860a19a9a0f134f4a9b3e4407d5eb6d3c32c3f6c98af0</vt:lpwstr>
  </property>
</Properties>
</file>